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940" w:rsidRPr="002C4DFC" w:rsidRDefault="00647940">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2C4DFC">
        <w:rPr>
          <w:rFonts w:ascii="Courier New" w:hAnsi="Courier New" w:cs="Courier New"/>
          <w:spacing w:val="-3"/>
          <w:sz w:val="24"/>
          <w:szCs w:val="24"/>
        </w:rPr>
        <w:t>BEFORE THE FLORIDA PUBLIC SERVICE COMMISSION</w:t>
      </w:r>
      <w:r w:rsidRPr="002C4DFC">
        <w:rPr>
          <w:rFonts w:ascii="Courier New" w:hAnsi="Courier New" w:cs="Courier New"/>
          <w:spacing w:val="-3"/>
          <w:sz w:val="24"/>
          <w:szCs w:val="24"/>
        </w:rPr>
        <w:fldChar w:fldCharType="begin"/>
      </w:r>
      <w:r w:rsidRPr="002C4DFC">
        <w:rPr>
          <w:rFonts w:ascii="Courier New" w:hAnsi="Courier New" w:cs="Courier New"/>
          <w:spacing w:val="-3"/>
          <w:sz w:val="24"/>
          <w:szCs w:val="24"/>
        </w:rPr>
        <w:instrText xml:space="preserve">PRIVATE </w:instrText>
      </w:r>
      <w:r w:rsidRPr="002C4DFC">
        <w:rPr>
          <w:rFonts w:ascii="Courier New" w:hAnsi="Courier New" w:cs="Courier New"/>
          <w:spacing w:val="-3"/>
          <w:sz w:val="24"/>
          <w:szCs w:val="24"/>
        </w:rPr>
        <w:fldChar w:fldCharType="end"/>
      </w: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647940" w:rsidRPr="002C4DFC">
        <w:tc>
          <w:tcPr>
            <w:tcW w:w="4608" w:type="dxa"/>
            <w:tcBorders>
              <w:top w:val="nil"/>
              <w:left w:val="nil"/>
              <w:bottom w:val="nil"/>
              <w:right w:val="nil"/>
            </w:tcBorders>
          </w:tcPr>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2C4DFC">
              <w:rPr>
                <w:rFonts w:ascii="Courier New" w:hAnsi="Courier New" w:cs="Courier New"/>
                <w:sz w:val="24"/>
                <w:szCs w:val="24"/>
              </w:rPr>
              <w:t>In Re:  Request for cancellation of Pay Telephone Certificate No. 4603 by Lowell Glick and application for certificate to provide pay telephone service by Jive Talk, Inc.</w:t>
            </w: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2C4DFC">
              <w:rPr>
                <w:rFonts w:ascii="Courier New" w:hAnsi="Courier New" w:cs="Courier New"/>
                <w:sz w:val="24"/>
                <w:szCs w:val="24"/>
                <w:u w:val="single"/>
              </w:rPr>
              <w:t xml:space="preserve">                                </w:t>
            </w:r>
          </w:p>
        </w:tc>
        <w:tc>
          <w:tcPr>
            <w:tcW w:w="144" w:type="dxa"/>
            <w:tcBorders>
              <w:top w:val="nil"/>
              <w:left w:val="nil"/>
              <w:bottom w:val="nil"/>
              <w:right w:val="nil"/>
            </w:tcBorders>
          </w:tcPr>
          <w:p w:rsidR="00647940" w:rsidRPr="002C4DFC" w:rsidRDefault="0064794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47940" w:rsidRPr="002C4DFC" w:rsidRDefault="0064794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47940" w:rsidRPr="002C4DFC" w:rsidRDefault="0064794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47940" w:rsidRPr="002C4DFC" w:rsidRDefault="0064794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47940" w:rsidRPr="002C4DFC" w:rsidRDefault="0064794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47940" w:rsidRPr="002C4DFC" w:rsidRDefault="0064794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47940" w:rsidRPr="002C4DFC" w:rsidRDefault="0064794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2C4DFC">
              <w:rPr>
                <w:rFonts w:ascii="Courier New" w:hAnsi="Courier New" w:cs="Courier New"/>
                <w:sz w:val="24"/>
                <w:szCs w:val="24"/>
                <w:u w:val="single"/>
              </w:rPr>
              <w:t xml:space="preserve"> </w:t>
            </w:r>
          </w:p>
        </w:tc>
        <w:tc>
          <w:tcPr>
            <w:tcW w:w="216" w:type="dxa"/>
            <w:tcBorders>
              <w:top w:val="nil"/>
              <w:left w:val="nil"/>
              <w:bottom w:val="nil"/>
              <w:right w:val="nil"/>
            </w:tcBorders>
          </w:tcPr>
          <w:p w:rsidR="00647940" w:rsidRPr="002C4DFC" w:rsidRDefault="0064794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2C4DFC">
              <w:rPr>
                <w:rFonts w:ascii="Courier New" w:hAnsi="Courier New" w:cs="Courier New"/>
                <w:sz w:val="24"/>
                <w:szCs w:val="24"/>
              </w:rPr>
              <w:t>)</w:t>
            </w:r>
          </w:p>
          <w:p w:rsidR="00647940" w:rsidRPr="002C4DFC" w:rsidRDefault="0064794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2C4DFC">
              <w:rPr>
                <w:rFonts w:ascii="Courier New" w:hAnsi="Courier New" w:cs="Courier New"/>
                <w:sz w:val="24"/>
                <w:szCs w:val="24"/>
              </w:rPr>
              <w:t>)</w:t>
            </w:r>
          </w:p>
          <w:p w:rsidR="00647940" w:rsidRPr="002C4DFC" w:rsidRDefault="0064794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2C4DFC">
              <w:rPr>
                <w:rFonts w:ascii="Courier New" w:hAnsi="Courier New" w:cs="Courier New"/>
                <w:sz w:val="24"/>
                <w:szCs w:val="24"/>
              </w:rPr>
              <w:t>)</w:t>
            </w:r>
          </w:p>
          <w:p w:rsidR="00647940" w:rsidRPr="002C4DFC" w:rsidRDefault="0064794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2C4DFC">
              <w:rPr>
                <w:rFonts w:ascii="Courier New" w:hAnsi="Courier New" w:cs="Courier New"/>
                <w:sz w:val="24"/>
                <w:szCs w:val="24"/>
              </w:rPr>
              <w:t>)</w:t>
            </w:r>
          </w:p>
          <w:p w:rsidR="00647940" w:rsidRPr="002C4DFC" w:rsidRDefault="0064794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2C4DFC">
              <w:rPr>
                <w:rFonts w:ascii="Courier New" w:hAnsi="Courier New" w:cs="Courier New"/>
                <w:sz w:val="24"/>
                <w:szCs w:val="24"/>
              </w:rPr>
              <w:t>)</w:t>
            </w:r>
          </w:p>
          <w:p w:rsidR="00647940" w:rsidRPr="002C4DFC" w:rsidRDefault="0064794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2C4DFC">
              <w:rPr>
                <w:rFonts w:ascii="Courier New" w:hAnsi="Courier New" w:cs="Courier New"/>
                <w:sz w:val="24"/>
                <w:szCs w:val="24"/>
              </w:rPr>
              <w:t>)</w:t>
            </w:r>
          </w:p>
          <w:p w:rsidR="00647940" w:rsidRPr="002C4DFC" w:rsidRDefault="0064794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2C4DFC">
              <w:rPr>
                <w:rFonts w:ascii="Courier New" w:hAnsi="Courier New" w:cs="Courier New"/>
                <w:sz w:val="24"/>
                <w:szCs w:val="24"/>
              </w:rPr>
              <w:t>)</w:t>
            </w:r>
          </w:p>
        </w:tc>
        <w:tc>
          <w:tcPr>
            <w:tcW w:w="4392" w:type="dxa"/>
            <w:tcBorders>
              <w:top w:val="nil"/>
              <w:left w:val="nil"/>
              <w:bottom w:val="nil"/>
              <w:right w:val="nil"/>
            </w:tcBorders>
          </w:tcPr>
          <w:p w:rsidR="00647940" w:rsidRPr="002C4DFC" w:rsidRDefault="0064794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2C4DFC">
              <w:rPr>
                <w:rFonts w:ascii="Courier New" w:hAnsi="Courier New" w:cs="Courier New"/>
                <w:sz w:val="24"/>
                <w:szCs w:val="24"/>
              </w:rPr>
              <w:t>DOCKET NO. 970033-TC</w:t>
            </w:r>
          </w:p>
          <w:p w:rsidR="00647940" w:rsidRPr="002C4DFC" w:rsidRDefault="0064794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2C4DFC">
              <w:rPr>
                <w:rFonts w:ascii="Courier New" w:hAnsi="Courier New" w:cs="Courier New"/>
                <w:sz w:val="24"/>
                <w:szCs w:val="24"/>
              </w:rPr>
              <w:t>ORDER NO. PSC-97-0156-FOF-TC</w:t>
            </w:r>
          </w:p>
          <w:p w:rsidR="00647940" w:rsidRPr="002C4DFC" w:rsidRDefault="0064794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2C4DFC">
              <w:rPr>
                <w:rFonts w:ascii="Courier New" w:hAnsi="Courier New" w:cs="Courier New"/>
                <w:sz w:val="24"/>
                <w:szCs w:val="24"/>
              </w:rPr>
              <w:t>ISSUED: February 13, 1997</w:t>
            </w:r>
          </w:p>
          <w:p w:rsidR="00647940" w:rsidRPr="002C4DFC" w:rsidRDefault="0064794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647940" w:rsidRPr="002C4DFC" w:rsidRDefault="00647940">
      <w:pPr>
        <w:widowControl/>
        <w:tabs>
          <w:tab w:val="left" w:pos="0"/>
        </w:tabs>
        <w:suppressAutoHyphens/>
        <w:spacing w:line="240" w:lineRule="atLeast"/>
        <w:rPr>
          <w:rFonts w:ascii="Courier New" w:hAnsi="Courier New" w:cs="Courier New"/>
          <w:sz w:val="24"/>
          <w:szCs w:val="24"/>
        </w:rPr>
        <w:sectPr w:rsidR="00647940" w:rsidRPr="002C4DFC">
          <w:headerReference w:type="default" r:id="rId8"/>
          <w:pgSz w:w="12240" w:h="15840"/>
          <w:pgMar w:top="1440" w:right="1440" w:bottom="2160" w:left="1440" w:header="1440" w:footer="2160" w:gutter="0"/>
          <w:pgNumType w:start="1"/>
          <w:cols w:space="720"/>
          <w:noEndnote/>
          <w:titlePg/>
        </w:sect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ab/>
        <w:t>The following Commissioners participated in the disposition of this matter:</w:t>
      </w: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center" w:pos="468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ab/>
        <w:t>JULIA L. JOHNSON, Chairman</w:t>
      </w:r>
    </w:p>
    <w:p w:rsidR="00647940" w:rsidRPr="002C4DFC" w:rsidRDefault="00647940">
      <w:pPr>
        <w:widowControl/>
        <w:tabs>
          <w:tab w:val="center" w:pos="468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ab/>
        <w:t>SUSAN F. CLARK</w:t>
      </w:r>
    </w:p>
    <w:p w:rsidR="00647940" w:rsidRPr="002C4DFC" w:rsidRDefault="00647940">
      <w:pPr>
        <w:widowControl/>
        <w:tabs>
          <w:tab w:val="center" w:pos="468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ab/>
        <w:t>J. TERRY DEASON</w:t>
      </w:r>
    </w:p>
    <w:p w:rsidR="00647940" w:rsidRPr="002C4DFC" w:rsidRDefault="00647940">
      <w:pPr>
        <w:widowControl/>
        <w:tabs>
          <w:tab w:val="center" w:pos="468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ab/>
        <w:t>JOE GARCIA</w:t>
      </w:r>
    </w:p>
    <w:p w:rsidR="00647940" w:rsidRPr="002C4DFC" w:rsidRDefault="00647940">
      <w:pPr>
        <w:widowControl/>
        <w:tabs>
          <w:tab w:val="center" w:pos="468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ab/>
        <w:t>DIANE K. KIESLING</w:t>
      </w: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center" w:pos="4680"/>
        </w:tabs>
        <w:suppressAutoHyphens/>
        <w:spacing w:line="240" w:lineRule="atLeast"/>
        <w:jc w:val="both"/>
        <w:rPr>
          <w:rFonts w:ascii="Courier New" w:hAnsi="Courier New" w:cs="Courier New"/>
          <w:spacing w:val="-3"/>
          <w:sz w:val="24"/>
          <w:szCs w:val="24"/>
          <w:u w:val="single"/>
        </w:rPr>
      </w:pPr>
      <w:r w:rsidRPr="002C4DFC">
        <w:rPr>
          <w:rFonts w:ascii="Courier New" w:hAnsi="Courier New" w:cs="Courier New"/>
          <w:spacing w:val="-3"/>
          <w:sz w:val="24"/>
          <w:szCs w:val="24"/>
        </w:rPr>
        <w:tab/>
      </w:r>
      <w:r w:rsidRPr="002C4DFC">
        <w:rPr>
          <w:rFonts w:ascii="Courier New" w:hAnsi="Courier New" w:cs="Courier New"/>
          <w:spacing w:val="-3"/>
          <w:sz w:val="24"/>
          <w:szCs w:val="24"/>
          <w:u w:val="single"/>
        </w:rPr>
        <w:t>NOTICE OF PROPOSED AGENCY ACTION</w:t>
      </w:r>
    </w:p>
    <w:p w:rsidR="00647940" w:rsidRPr="002C4DFC" w:rsidRDefault="00647940">
      <w:pPr>
        <w:widowControl/>
        <w:tabs>
          <w:tab w:val="center" w:pos="4680"/>
        </w:tabs>
        <w:suppressAutoHyphens/>
        <w:spacing w:line="240" w:lineRule="atLeast"/>
        <w:jc w:val="both"/>
        <w:rPr>
          <w:rFonts w:ascii="Courier New" w:hAnsi="Courier New" w:cs="Courier New"/>
          <w:spacing w:val="-3"/>
          <w:sz w:val="24"/>
          <w:szCs w:val="24"/>
          <w:u w:val="single"/>
        </w:rPr>
      </w:pPr>
      <w:r w:rsidRPr="002C4DFC">
        <w:rPr>
          <w:rFonts w:ascii="Courier New" w:hAnsi="Courier New" w:cs="Courier New"/>
          <w:spacing w:val="-3"/>
          <w:sz w:val="24"/>
          <w:szCs w:val="24"/>
        </w:rPr>
        <w:tab/>
      </w:r>
      <w:r w:rsidRPr="002C4DFC">
        <w:rPr>
          <w:rFonts w:ascii="Courier New" w:hAnsi="Courier New" w:cs="Courier New"/>
          <w:spacing w:val="-3"/>
          <w:sz w:val="24"/>
          <w:szCs w:val="24"/>
          <w:u w:val="single"/>
        </w:rPr>
        <w:t xml:space="preserve">ORDER CANCELLING PAY TELEPHONE CERTIFICATE </w:t>
      </w:r>
    </w:p>
    <w:p w:rsidR="00647940" w:rsidRPr="002C4DFC" w:rsidRDefault="00647940">
      <w:pPr>
        <w:widowControl/>
        <w:tabs>
          <w:tab w:val="center" w:pos="4680"/>
        </w:tabs>
        <w:suppressAutoHyphens/>
        <w:spacing w:line="240" w:lineRule="atLeast"/>
        <w:jc w:val="both"/>
        <w:rPr>
          <w:rFonts w:ascii="Courier New" w:hAnsi="Courier New" w:cs="Courier New"/>
          <w:spacing w:val="-3"/>
          <w:sz w:val="24"/>
          <w:szCs w:val="24"/>
          <w:u w:val="single"/>
        </w:rPr>
      </w:pPr>
      <w:r w:rsidRPr="002C4DFC">
        <w:rPr>
          <w:rFonts w:ascii="Courier New" w:hAnsi="Courier New" w:cs="Courier New"/>
          <w:spacing w:val="-3"/>
          <w:sz w:val="24"/>
          <w:szCs w:val="24"/>
        </w:rPr>
        <w:tab/>
      </w:r>
      <w:r w:rsidRPr="002C4DFC">
        <w:rPr>
          <w:rFonts w:ascii="Courier New" w:hAnsi="Courier New" w:cs="Courier New"/>
          <w:spacing w:val="-3"/>
          <w:sz w:val="24"/>
          <w:szCs w:val="24"/>
          <w:u w:val="single"/>
        </w:rPr>
        <w:t>NUMBER 4603 AND GRANTING CERTIFICATE NUMBER 5090</w:t>
      </w:r>
    </w:p>
    <w:p w:rsidR="00647940" w:rsidRPr="002C4DFC" w:rsidRDefault="00647940">
      <w:pPr>
        <w:widowControl/>
        <w:tabs>
          <w:tab w:val="center" w:pos="468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ab/>
      </w:r>
      <w:r w:rsidRPr="002C4DFC">
        <w:rPr>
          <w:rFonts w:ascii="Courier New" w:hAnsi="Courier New" w:cs="Courier New"/>
          <w:spacing w:val="-3"/>
          <w:sz w:val="24"/>
          <w:szCs w:val="24"/>
          <w:u w:val="single"/>
        </w:rPr>
        <w:t>TO PROVIDE PAY TELEPHONE SERVICE</w:t>
      </w: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BY THE COMMISSION:</w:t>
      </w: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ab/>
        <w:t>Lowell Glick, holder of Pay Telephone Certificate of Public Convenience and Necessity Number 4603, has requested that Certificate Number 4603 be cancelled.</w:t>
      </w: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ab/>
        <w:t xml:space="preserve">Lowell Glick shall return his certificate to this Commission.  In addition, under Section 364.336, Florida Statutes, certificate holders must pay a minimum annual regulatory assessment fee of $50 if the certificate was active during any portion of the calendar year.  A Regulatory Assessment Fee Return notice will be mailed to Lowell </w:t>
      </w:r>
      <w:r w:rsidRPr="002C4DFC">
        <w:rPr>
          <w:rFonts w:ascii="Courier New" w:hAnsi="Courier New" w:cs="Courier New"/>
          <w:spacing w:val="-3"/>
          <w:sz w:val="24"/>
          <w:szCs w:val="24"/>
        </w:rPr>
        <w:lastRenderedPageBreak/>
        <w:t>Glick; however, neither the cancellation of his certificate nor the failure to receive his Regulatory Assessment Fee Return notice shall relieve Lowell Glick from his obligation to pay due and owing regulatory assessment fees.</w:t>
      </w: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ab/>
        <w:t>Jive Talk, Inc. has applied for a certificate to provide pay telephone service pursuant to Section 364.3375, Florida Statutes.  Upon consideration of the application, it appears to be in the public interest to grant Pay Telephone Certificate Number 5090 to  Jive Talk, Inc.</w:t>
      </w: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ab/>
        <w:t>If this Order becomes final and effective, it shall serve as Jive Talk Inc.'s certificate.  It should, therefore, be retained as proof of certification.</w:t>
      </w: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ab/>
        <w:t>Non-local exchange company pay telephone service providers are subject to Chapter 25</w:t>
      </w:r>
      <w:r w:rsidRPr="002C4DFC">
        <w:rPr>
          <w:rFonts w:ascii="Courier New" w:hAnsi="Courier New" w:cs="Courier New"/>
          <w:spacing w:val="-3"/>
          <w:sz w:val="24"/>
          <w:szCs w:val="24"/>
        </w:rPr>
        <w:noBreakHyphen/>
        <w:t>24, Florida Administrative Code, Part XI, Rules Governing Pay Telephone Service Provided by Other Than Local Exchange Telephone Companies.  They are also required to comply with all applicable provisions of Chapter 364, Florida Statutes, and Chapter 25-4, Florida Administrative Code.</w:t>
      </w: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ab/>
        <w:t>Based on the foregoing, it is</w:t>
      </w: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ab/>
        <w:t>ORDERED by the Florida Public Service Commission that the request by Lowell Glick to cancel Pay Telephone Certificate Number 4603 is hereby approved.  It is further</w:t>
      </w: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ab/>
        <w:t>ORDERED that Lowell Glick shall return his certificate and remit all due and owing regulatory assessment fees.  It is further</w:t>
      </w: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ab/>
        <w:t>ORDERED that we hereby grant to Jive Talk, Inc. Certificate Number 5090 to provide pay telephone service, subject to the terms and conditions specified in the body of this Order.  It is further</w:t>
      </w: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ab/>
        <w:t>ORDERED that this Order shall serve as Jive Talk, Inc.'s certificate and this Order should be retained as proof of certification.  It is further</w:t>
      </w: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ab/>
        <w:t xml:space="preserve">ORDERED that the provisions of this Order, issued as proposed agency action, shall become final and effective unless an appropriate petition, in the form provided by Rule 25-22.036, Florida </w:t>
      </w:r>
      <w:r w:rsidRPr="002C4DFC">
        <w:rPr>
          <w:rFonts w:ascii="Courier New" w:hAnsi="Courier New" w:cs="Courier New"/>
          <w:spacing w:val="-3"/>
          <w:sz w:val="24"/>
          <w:szCs w:val="24"/>
        </w:rPr>
        <w:lastRenderedPageBreak/>
        <w:t>Administrative Code, is received by the Director, Division of Records and Reporting, 2540 Shumard Oak Boulevard, Tallahassee, Florida 32399-0850, by the close of business on the date set forth in the "Notice of Further Proceedings or Judicial Review" attached hereto.  It is further</w:t>
      </w: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ab/>
        <w:t>ORDERED that in the event this Order becomes final, this Docket shall be closed.</w:t>
      </w:r>
    </w:p>
    <w:p w:rsidR="002C4DFC" w:rsidRPr="002C4DFC" w:rsidRDefault="002C4DF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bookmarkStart w:id="0" w:name="_GoBack"/>
      <w:bookmarkEnd w:id="0"/>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ab/>
        <w:t xml:space="preserve">By ORDER of the Florida Public Service Commission, this </w:t>
      </w:r>
      <w:r w:rsidRPr="002C4DFC">
        <w:rPr>
          <w:rFonts w:ascii="Courier New" w:hAnsi="Courier New" w:cs="Courier New"/>
          <w:spacing w:val="-3"/>
          <w:sz w:val="24"/>
          <w:szCs w:val="24"/>
          <w:u w:val="single"/>
        </w:rPr>
        <w:t xml:space="preserve">13th </w:t>
      </w:r>
      <w:r w:rsidRPr="002C4DFC">
        <w:rPr>
          <w:rFonts w:ascii="Courier New" w:hAnsi="Courier New" w:cs="Courier New"/>
          <w:spacing w:val="-3"/>
          <w:sz w:val="24"/>
          <w:szCs w:val="24"/>
        </w:rPr>
        <w:t xml:space="preserve">day of </w:t>
      </w:r>
      <w:r w:rsidRPr="002C4DFC">
        <w:rPr>
          <w:rFonts w:ascii="Courier New" w:hAnsi="Courier New" w:cs="Courier New"/>
          <w:spacing w:val="-3"/>
          <w:sz w:val="24"/>
          <w:szCs w:val="24"/>
          <w:u w:val="single"/>
        </w:rPr>
        <w:t>February</w:t>
      </w:r>
      <w:r w:rsidRPr="002C4DFC">
        <w:rPr>
          <w:rFonts w:ascii="Courier New" w:hAnsi="Courier New" w:cs="Courier New"/>
          <w:spacing w:val="-3"/>
          <w:sz w:val="24"/>
          <w:szCs w:val="24"/>
        </w:rPr>
        <w:t xml:space="preserve">, </w:t>
      </w:r>
      <w:r w:rsidRPr="002C4DFC">
        <w:rPr>
          <w:rFonts w:ascii="Courier New" w:hAnsi="Courier New" w:cs="Courier New"/>
          <w:spacing w:val="-3"/>
          <w:sz w:val="24"/>
          <w:szCs w:val="24"/>
          <w:u w:val="single"/>
        </w:rPr>
        <w:t>1997</w:t>
      </w:r>
      <w:r w:rsidRPr="002C4DFC">
        <w:rPr>
          <w:rFonts w:ascii="Courier New" w:hAnsi="Courier New" w:cs="Courier New"/>
          <w:spacing w:val="-3"/>
          <w:sz w:val="24"/>
          <w:szCs w:val="24"/>
        </w:rPr>
        <w:t>.</w:t>
      </w: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u w:val="single"/>
        </w:rPr>
      </w:pPr>
      <w:r w:rsidRPr="002C4DFC">
        <w:rPr>
          <w:rFonts w:ascii="Courier New" w:hAnsi="Courier New" w:cs="Courier New"/>
          <w:spacing w:val="-3"/>
          <w:sz w:val="24"/>
          <w:szCs w:val="24"/>
        </w:rPr>
        <w:tab/>
      </w:r>
      <w:r w:rsidRPr="002C4DFC">
        <w:rPr>
          <w:rFonts w:ascii="Courier New" w:hAnsi="Courier New" w:cs="Courier New"/>
          <w:spacing w:val="-3"/>
          <w:sz w:val="24"/>
          <w:szCs w:val="24"/>
        </w:rPr>
        <w:tab/>
      </w:r>
      <w:r w:rsidRPr="002C4DFC">
        <w:rPr>
          <w:rFonts w:ascii="Courier New" w:hAnsi="Courier New" w:cs="Courier New"/>
          <w:spacing w:val="-3"/>
          <w:sz w:val="24"/>
          <w:szCs w:val="24"/>
        </w:rPr>
        <w:tab/>
      </w:r>
      <w:r w:rsidRPr="002C4DFC">
        <w:rPr>
          <w:rFonts w:ascii="Courier New" w:hAnsi="Courier New" w:cs="Courier New"/>
          <w:spacing w:val="-3"/>
          <w:sz w:val="24"/>
          <w:szCs w:val="24"/>
        </w:rPr>
        <w:tab/>
      </w:r>
      <w:r w:rsidRPr="002C4DFC">
        <w:rPr>
          <w:rFonts w:ascii="Courier New" w:hAnsi="Courier New" w:cs="Courier New"/>
          <w:spacing w:val="-3"/>
          <w:sz w:val="24"/>
          <w:szCs w:val="24"/>
        </w:rPr>
        <w:tab/>
      </w:r>
      <w:r w:rsidRPr="002C4DFC">
        <w:rPr>
          <w:rFonts w:ascii="Courier New" w:hAnsi="Courier New" w:cs="Courier New"/>
          <w:spacing w:val="-3"/>
          <w:sz w:val="24"/>
          <w:szCs w:val="24"/>
        </w:rPr>
        <w:tab/>
      </w:r>
      <w:r w:rsidRPr="002C4DFC">
        <w:rPr>
          <w:rFonts w:ascii="Courier New" w:hAnsi="Courier New" w:cs="Courier New"/>
          <w:spacing w:val="-3"/>
          <w:sz w:val="24"/>
          <w:szCs w:val="24"/>
          <w:u w:val="single"/>
        </w:rPr>
        <w:t xml:space="preserve">/s/ </w:t>
      </w:r>
      <w:r w:rsidR="002C4DFC">
        <w:rPr>
          <w:rFonts w:ascii="Courier New" w:hAnsi="Courier New" w:cs="Courier New"/>
          <w:spacing w:val="-3"/>
          <w:sz w:val="24"/>
          <w:szCs w:val="24"/>
          <w:u w:val="single"/>
        </w:rPr>
        <w:t xml:space="preserve">Blanca S. Bayó                 </w:t>
      </w: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ab/>
      </w:r>
      <w:r w:rsidRPr="002C4DFC">
        <w:rPr>
          <w:rFonts w:ascii="Courier New" w:hAnsi="Courier New" w:cs="Courier New"/>
          <w:spacing w:val="-3"/>
          <w:sz w:val="24"/>
          <w:szCs w:val="24"/>
        </w:rPr>
        <w:tab/>
      </w:r>
      <w:r w:rsidRPr="002C4DFC">
        <w:rPr>
          <w:rFonts w:ascii="Courier New" w:hAnsi="Courier New" w:cs="Courier New"/>
          <w:spacing w:val="-3"/>
          <w:sz w:val="24"/>
          <w:szCs w:val="24"/>
        </w:rPr>
        <w:tab/>
      </w:r>
      <w:r w:rsidRPr="002C4DFC">
        <w:rPr>
          <w:rFonts w:ascii="Courier New" w:hAnsi="Courier New" w:cs="Courier New"/>
          <w:spacing w:val="-3"/>
          <w:sz w:val="24"/>
          <w:szCs w:val="24"/>
        </w:rPr>
        <w:tab/>
      </w:r>
      <w:r w:rsidRPr="002C4DFC">
        <w:rPr>
          <w:rFonts w:ascii="Courier New" w:hAnsi="Courier New" w:cs="Courier New"/>
          <w:spacing w:val="-3"/>
          <w:sz w:val="24"/>
          <w:szCs w:val="24"/>
        </w:rPr>
        <w:tab/>
      </w:r>
      <w:r w:rsidRPr="002C4DFC">
        <w:rPr>
          <w:rFonts w:ascii="Courier New" w:hAnsi="Courier New" w:cs="Courier New"/>
          <w:spacing w:val="-3"/>
          <w:sz w:val="24"/>
          <w:szCs w:val="24"/>
        </w:rPr>
        <w:tab/>
        <w:t>BLANCA S. BAYÓ, Director</w:t>
      </w: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ab/>
      </w:r>
      <w:r w:rsidRPr="002C4DFC">
        <w:rPr>
          <w:rFonts w:ascii="Courier New" w:hAnsi="Courier New" w:cs="Courier New"/>
          <w:spacing w:val="-3"/>
          <w:sz w:val="24"/>
          <w:szCs w:val="24"/>
        </w:rPr>
        <w:tab/>
      </w:r>
      <w:r w:rsidRPr="002C4DFC">
        <w:rPr>
          <w:rFonts w:ascii="Courier New" w:hAnsi="Courier New" w:cs="Courier New"/>
          <w:spacing w:val="-3"/>
          <w:sz w:val="24"/>
          <w:szCs w:val="24"/>
        </w:rPr>
        <w:tab/>
      </w:r>
      <w:r w:rsidRPr="002C4DFC">
        <w:rPr>
          <w:rFonts w:ascii="Courier New" w:hAnsi="Courier New" w:cs="Courier New"/>
          <w:spacing w:val="-3"/>
          <w:sz w:val="24"/>
          <w:szCs w:val="24"/>
        </w:rPr>
        <w:tab/>
      </w:r>
      <w:r w:rsidRPr="002C4DFC">
        <w:rPr>
          <w:rFonts w:ascii="Courier New" w:hAnsi="Courier New" w:cs="Courier New"/>
          <w:spacing w:val="-3"/>
          <w:sz w:val="24"/>
          <w:szCs w:val="24"/>
        </w:rPr>
        <w:tab/>
      </w:r>
      <w:r w:rsidRPr="002C4DFC">
        <w:rPr>
          <w:rFonts w:ascii="Courier New" w:hAnsi="Courier New" w:cs="Courier New"/>
          <w:spacing w:val="-3"/>
          <w:sz w:val="24"/>
          <w:szCs w:val="24"/>
        </w:rPr>
        <w:tab/>
        <w:t>Division of Records and Reporting</w:t>
      </w: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2C4DF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647940" w:rsidRPr="002C4DFC">
        <w:rPr>
          <w:rFonts w:ascii="Courier New" w:hAnsi="Courier New" w:cs="Courier New"/>
          <w:spacing w:val="-3"/>
          <w:sz w:val="24"/>
          <w:szCs w:val="24"/>
        </w:rPr>
        <w:t>This is a facsimile copy.  A signed copy of the order may be obtained by calling 1-904-413-6770.</w:t>
      </w: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 S E A L )</w:t>
      </w: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KMP</w:t>
      </w:r>
    </w:p>
    <w:p w:rsidR="00647940" w:rsidRPr="002C4DFC" w:rsidRDefault="00647940">
      <w:pPr>
        <w:widowControl/>
        <w:tabs>
          <w:tab w:val="center" w:pos="468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br w:type="page"/>
      </w:r>
      <w:r w:rsidRPr="002C4DFC">
        <w:rPr>
          <w:rFonts w:ascii="Courier New" w:hAnsi="Courier New" w:cs="Courier New"/>
          <w:spacing w:val="-3"/>
          <w:sz w:val="24"/>
          <w:szCs w:val="24"/>
        </w:rPr>
        <w:lastRenderedPageBreak/>
        <w:tab/>
      </w:r>
      <w:r w:rsidRPr="002C4DFC">
        <w:rPr>
          <w:rFonts w:ascii="Courier New" w:hAnsi="Courier New" w:cs="Courier New"/>
          <w:spacing w:val="-3"/>
          <w:sz w:val="24"/>
          <w:szCs w:val="24"/>
          <w:u w:val="single"/>
        </w:rPr>
        <w:t>NOTICE OF FURTHER PROCEEDINGS OR JUDICIAL REVIEW</w:t>
      </w: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ab/>
        <w:t>The action proposed herein is preliminary in nature and will not become effective or final, except as provided by Rule 25</w:t>
      </w:r>
      <w:r w:rsidRPr="002C4DFC">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2C4DFC">
        <w:rPr>
          <w:rFonts w:ascii="Courier New" w:hAnsi="Courier New" w:cs="Courier New"/>
          <w:spacing w:val="-3"/>
          <w:sz w:val="24"/>
          <w:szCs w:val="24"/>
          <w:u w:val="single"/>
        </w:rPr>
        <w:t>March 6, 1997</w:t>
      </w:r>
      <w:r w:rsidRPr="002C4DFC">
        <w:rPr>
          <w:rFonts w:ascii="Courier New" w:hAnsi="Courier New" w:cs="Courier New"/>
          <w:spacing w:val="-3"/>
          <w:sz w:val="24"/>
          <w:szCs w:val="24"/>
        </w:rPr>
        <w:t>.</w:t>
      </w: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47940" w:rsidRPr="002C4DFC" w:rsidRDefault="0064794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sectPr w:rsidR="00647940" w:rsidRPr="002C4DFC" w:rsidSect="0064794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940" w:rsidRDefault="00647940">
      <w:pPr>
        <w:widowControl/>
        <w:spacing w:line="20" w:lineRule="exact"/>
        <w:rPr>
          <w:rFonts w:cstheme="minorBidi"/>
          <w:sz w:val="24"/>
          <w:szCs w:val="24"/>
        </w:rPr>
      </w:pPr>
    </w:p>
  </w:endnote>
  <w:endnote w:type="continuationSeparator" w:id="0">
    <w:p w:rsidR="00647940" w:rsidRDefault="00647940" w:rsidP="00647940">
      <w:r>
        <w:rPr>
          <w:rFonts w:cstheme="minorBidi"/>
          <w:sz w:val="24"/>
          <w:szCs w:val="24"/>
        </w:rPr>
        <w:t xml:space="preserve"> </w:t>
      </w:r>
    </w:p>
  </w:endnote>
  <w:endnote w:type="continuationNotice" w:id="1">
    <w:p w:rsidR="00647940" w:rsidRDefault="00647940" w:rsidP="00647940">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940" w:rsidRDefault="00647940" w:rsidP="00647940">
      <w:r>
        <w:rPr>
          <w:rFonts w:cstheme="minorBidi"/>
          <w:sz w:val="24"/>
          <w:szCs w:val="24"/>
        </w:rPr>
        <w:separator/>
      </w:r>
    </w:p>
  </w:footnote>
  <w:footnote w:type="continuationSeparator" w:id="0">
    <w:p w:rsidR="00647940" w:rsidRDefault="00647940" w:rsidP="00647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940" w:rsidRPr="002C4DFC" w:rsidRDefault="00647940">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ORDER NO. PSC-97-0156-FOF-TC</w:t>
    </w:r>
  </w:p>
  <w:p w:rsidR="00647940" w:rsidRPr="002C4DFC" w:rsidRDefault="00647940">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DOCKET NO. 970033-TC</w:t>
    </w:r>
  </w:p>
  <w:p w:rsidR="00647940" w:rsidRPr="002C4DFC" w:rsidRDefault="00647940">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C4DFC">
      <w:rPr>
        <w:rFonts w:ascii="Courier New" w:hAnsi="Courier New" w:cs="Courier New"/>
        <w:spacing w:val="-3"/>
        <w:sz w:val="24"/>
        <w:szCs w:val="24"/>
      </w:rPr>
      <w:t xml:space="preserve">PAGE </w:t>
    </w:r>
    <w:r w:rsidRPr="002C4DFC">
      <w:rPr>
        <w:rFonts w:ascii="Courier New" w:hAnsi="Courier New" w:cs="Courier New"/>
        <w:spacing w:val="-3"/>
        <w:sz w:val="24"/>
        <w:szCs w:val="24"/>
      </w:rPr>
      <w:fldChar w:fldCharType="begin"/>
    </w:r>
    <w:r w:rsidRPr="002C4DFC">
      <w:rPr>
        <w:rFonts w:ascii="Courier New" w:hAnsi="Courier New" w:cs="Courier New"/>
        <w:spacing w:val="-3"/>
        <w:sz w:val="24"/>
        <w:szCs w:val="24"/>
      </w:rPr>
      <w:instrText>page \* arabic</w:instrText>
    </w:r>
    <w:r w:rsidRPr="002C4DFC">
      <w:rPr>
        <w:rFonts w:ascii="Courier New" w:hAnsi="Courier New" w:cs="Courier New"/>
        <w:spacing w:val="-3"/>
        <w:sz w:val="24"/>
        <w:szCs w:val="24"/>
      </w:rPr>
      <w:fldChar w:fldCharType="separate"/>
    </w:r>
    <w:r w:rsidR="009F1C92">
      <w:rPr>
        <w:rFonts w:ascii="Courier New" w:hAnsi="Courier New" w:cs="Courier New"/>
        <w:noProof/>
        <w:spacing w:val="-3"/>
        <w:sz w:val="24"/>
        <w:szCs w:val="24"/>
      </w:rPr>
      <w:t>4</w:t>
    </w:r>
    <w:r w:rsidRPr="002C4DFC">
      <w:rPr>
        <w:rFonts w:ascii="Courier New" w:hAnsi="Courier New" w:cs="Courier New"/>
        <w:spacing w:val="-3"/>
        <w:sz w:val="24"/>
        <w:szCs w:val="24"/>
      </w:rPr>
      <w:fldChar w:fldCharType="end"/>
    </w:r>
  </w:p>
  <w:p w:rsidR="00647940" w:rsidRPr="002C4DFC" w:rsidRDefault="00647940">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647940" w:rsidRDefault="00647940">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940"/>
    <w:rsid w:val="002C4DFC"/>
    <w:rsid w:val="00647940"/>
    <w:rsid w:val="009F1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64794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647940"/>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Courier" w:hAnsi="Courier" w:cs="Couri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2C4DFC"/>
    <w:pPr>
      <w:tabs>
        <w:tab w:val="center" w:pos="4680"/>
        <w:tab w:val="right" w:pos="9360"/>
      </w:tabs>
    </w:pPr>
  </w:style>
  <w:style w:type="character" w:customStyle="1" w:styleId="HeaderChar">
    <w:name w:val="Header Char"/>
    <w:basedOn w:val="DefaultParagraphFont"/>
    <w:link w:val="Header"/>
    <w:uiPriority w:val="99"/>
    <w:rsid w:val="002C4DFC"/>
    <w:rPr>
      <w:rFonts w:ascii="Courier" w:hAnsi="Courier" w:cs="Courier"/>
      <w:sz w:val="20"/>
      <w:szCs w:val="20"/>
    </w:rPr>
  </w:style>
  <w:style w:type="paragraph" w:styleId="Footer">
    <w:name w:val="footer"/>
    <w:basedOn w:val="Normal"/>
    <w:link w:val="FooterChar"/>
    <w:uiPriority w:val="99"/>
    <w:unhideWhenUsed/>
    <w:rsid w:val="002C4DFC"/>
    <w:pPr>
      <w:tabs>
        <w:tab w:val="center" w:pos="4680"/>
        <w:tab w:val="right" w:pos="9360"/>
      </w:tabs>
    </w:pPr>
  </w:style>
  <w:style w:type="character" w:customStyle="1" w:styleId="FooterChar">
    <w:name w:val="Footer Char"/>
    <w:basedOn w:val="DefaultParagraphFont"/>
    <w:link w:val="Footer"/>
    <w:uiPriority w:val="99"/>
    <w:rsid w:val="002C4DFC"/>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64794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647940"/>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Courier" w:hAnsi="Courier" w:cs="Couri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2C4DFC"/>
    <w:pPr>
      <w:tabs>
        <w:tab w:val="center" w:pos="4680"/>
        <w:tab w:val="right" w:pos="9360"/>
      </w:tabs>
    </w:pPr>
  </w:style>
  <w:style w:type="character" w:customStyle="1" w:styleId="HeaderChar">
    <w:name w:val="Header Char"/>
    <w:basedOn w:val="DefaultParagraphFont"/>
    <w:link w:val="Header"/>
    <w:uiPriority w:val="99"/>
    <w:rsid w:val="002C4DFC"/>
    <w:rPr>
      <w:rFonts w:ascii="Courier" w:hAnsi="Courier" w:cs="Courier"/>
      <w:sz w:val="20"/>
      <w:szCs w:val="20"/>
    </w:rPr>
  </w:style>
  <w:style w:type="paragraph" w:styleId="Footer">
    <w:name w:val="footer"/>
    <w:basedOn w:val="Normal"/>
    <w:link w:val="FooterChar"/>
    <w:uiPriority w:val="99"/>
    <w:unhideWhenUsed/>
    <w:rsid w:val="002C4DFC"/>
    <w:pPr>
      <w:tabs>
        <w:tab w:val="center" w:pos="4680"/>
        <w:tab w:val="right" w:pos="9360"/>
      </w:tabs>
    </w:pPr>
  </w:style>
  <w:style w:type="character" w:customStyle="1" w:styleId="FooterChar">
    <w:name w:val="Footer Char"/>
    <w:basedOn w:val="DefaultParagraphFont"/>
    <w:link w:val="Footer"/>
    <w:uiPriority w:val="99"/>
    <w:rsid w:val="002C4DFC"/>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975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2015-05-18T14:39:00Z</dcterms:created>
  <dcterms:modified xsi:type="dcterms:W3CDTF">2015-05-18T17:19:00Z</dcterms:modified>
</cp:coreProperties>
</file>