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149EC">
        <w:rPr>
          <w:rFonts w:ascii="Courier New" w:hAnsi="Courier New" w:cs="Courier New"/>
          <w:spacing w:val="-3"/>
          <w:sz w:val="24"/>
          <w:szCs w:val="24"/>
        </w:rPr>
        <w:t>BEFORE THE FLORIDA PUBLIC SERVICE COMMISSION</w:t>
      </w:r>
      <w:r w:rsidRPr="000149EC">
        <w:rPr>
          <w:rFonts w:ascii="Courier New" w:hAnsi="Courier New" w:cs="Courier New"/>
          <w:spacing w:val="-3"/>
          <w:sz w:val="24"/>
          <w:szCs w:val="24"/>
        </w:rPr>
        <w:fldChar w:fldCharType="begin"/>
      </w:r>
      <w:r w:rsidRPr="000149EC">
        <w:rPr>
          <w:rFonts w:ascii="Courier New" w:hAnsi="Courier New" w:cs="Courier New"/>
          <w:spacing w:val="-3"/>
          <w:sz w:val="24"/>
          <w:szCs w:val="24"/>
        </w:rPr>
        <w:instrText xml:space="preserve">PRIVATE </w:instrText>
      </w:r>
      <w:r w:rsidRPr="000149EC">
        <w:rPr>
          <w:rFonts w:ascii="Courier New" w:hAnsi="Courier New" w:cs="Courier New"/>
          <w:spacing w:val="-3"/>
          <w:sz w:val="24"/>
          <w:szCs w:val="24"/>
        </w:rPr>
        <w:fldChar w:fldCharType="end"/>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In re:  Applications for Pay Telephone Certificates.</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Upper Room Assembly, Inc.</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970090-TC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Gina Michael Hakim</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970091-TC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Florida Refuse Service, Inc.</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970104-TC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Lance Steven Kline</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970122-TC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Electronic Vending, Inc.</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970123-TC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Indiantown Telephone System,    Inc.</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DOCKET NO. 970128-TC</w:t>
            </w:r>
          </w:p>
        </w:tc>
      </w:tr>
      <w:tr w:rsidR="0055143A" w:rsidRPr="000149EC">
        <w:tc>
          <w:tcPr>
            <w:tcW w:w="4608" w:type="dxa"/>
            <w:tcBorders>
              <w:top w:val="nil"/>
              <w:left w:val="nil"/>
              <w:bottom w:val="nil"/>
              <w:right w:val="nil"/>
            </w:tcBorders>
          </w:tcPr>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p w:rsidR="0055143A" w:rsidRPr="000149EC" w:rsidRDefault="0055143A">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0149EC">
              <w:rPr>
                <w:rFonts w:ascii="Courier New" w:hAnsi="Courier New" w:cs="Courier New"/>
                <w:spacing w:val="-3"/>
                <w:sz w:val="24"/>
                <w:szCs w:val="24"/>
              </w:rPr>
              <w:t>)</w:t>
            </w:r>
          </w:p>
        </w:tc>
        <w:tc>
          <w:tcPr>
            <w:tcW w:w="4392" w:type="dxa"/>
            <w:tcBorders>
              <w:top w:val="nil"/>
              <w:left w:val="nil"/>
              <w:bottom w:val="nil"/>
              <w:right w:val="nil"/>
            </w:tcBorders>
          </w:tcPr>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ORDER NO. PSC-97-0220-FOF-TC</w:t>
            </w:r>
          </w:p>
          <w:p w:rsidR="0055143A" w:rsidRPr="000149EC" w:rsidRDefault="0055143A">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0149EC">
              <w:rPr>
                <w:rFonts w:ascii="Courier New" w:hAnsi="Courier New" w:cs="Courier New"/>
                <w:spacing w:val="-3"/>
                <w:sz w:val="24"/>
                <w:szCs w:val="24"/>
              </w:rPr>
              <w:t>ISSUED: February 24, 1997</w:t>
            </w:r>
          </w:p>
        </w:tc>
      </w:tr>
    </w:tbl>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The following Commissioners participated in the disposition of this matter: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JULIA L. JOHNSON, Chairman</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SUSAN F. CLARK</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J. TERRY DEASON</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JOE GARCIA</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DIANE K. KIESLING</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u w:val="single"/>
        </w:rPr>
      </w:pP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NOTICE OF PROPOSED AGENCY ACTION</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u w:val="single"/>
        </w:rPr>
      </w:pP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ORDER GRANTING CERTIFICATES TO</w:t>
      </w: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PROVIDE PAY TELEPHONE SERVICE</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BY THE COMMISSION:</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The entities listed below have applied for certificates to provide pay telephone service pursuant to Section 364.3375, Florida Statutes.  Upon consideration of their applications, it appears to be in the public interest to grant the following pay telephone certificates to the entities listed below.</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u w:val="single"/>
              </w:rPr>
            </w:pPr>
            <w:r w:rsidRPr="000149EC">
              <w:rPr>
                <w:rFonts w:ascii="Courier New" w:hAnsi="Courier New" w:cs="Courier New"/>
                <w:spacing w:val="-3"/>
                <w:sz w:val="24"/>
                <w:szCs w:val="24"/>
              </w:rPr>
              <w:fldChar w:fldCharType="begin"/>
            </w:r>
            <w:r w:rsidRPr="000149EC">
              <w:rPr>
                <w:rFonts w:ascii="Courier New" w:hAnsi="Courier New" w:cs="Courier New"/>
                <w:spacing w:val="-3"/>
                <w:sz w:val="24"/>
                <w:szCs w:val="24"/>
              </w:rPr>
              <w:instrText xml:space="preserve">PRIVATE </w:instrText>
            </w:r>
            <w:r w:rsidRPr="000149EC">
              <w:rPr>
                <w:rFonts w:ascii="Courier New" w:hAnsi="Courier New" w:cs="Courier New"/>
                <w:spacing w:val="-3"/>
                <w:sz w:val="24"/>
                <w:szCs w:val="24"/>
              </w:rPr>
              <w:fldChar w:fldCharType="end"/>
            </w: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NAME</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CERTIFICATE NUMBER</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Upper Room Assembly, Inc.</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5095</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Gina Michael Hakim</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5096</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lastRenderedPageBreak/>
              <w:tab/>
              <w:t>Florida Refuse Service, Inc.</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5097</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Lance Steven Kline</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5098</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Electronic Vending, Inc.</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5099</w:t>
            </w:r>
          </w:p>
        </w:tc>
      </w:tr>
      <w:tr w:rsidR="0055143A" w:rsidRPr="000149EC">
        <w:tc>
          <w:tcPr>
            <w:tcW w:w="4680" w:type="dxa"/>
            <w:tcBorders>
              <w:top w:val="nil"/>
              <w:left w:val="nil"/>
              <w:bottom w:val="nil"/>
              <w:right w:val="nil"/>
            </w:tcBorders>
          </w:tcPr>
          <w:p w:rsidR="0055143A" w:rsidRPr="000149EC" w:rsidRDefault="0055143A">
            <w:pPr>
              <w:widowControl/>
              <w:tabs>
                <w:tab w:val="center" w:pos="2220"/>
              </w:tabs>
              <w:suppressAutoHyphens/>
              <w:spacing w:before="90" w:line="240" w:lineRule="atLeast"/>
              <w:rPr>
                <w:rFonts w:ascii="Courier New" w:hAnsi="Courier New" w:cs="Courier New"/>
                <w:spacing w:val="-3"/>
                <w:sz w:val="24"/>
                <w:szCs w:val="24"/>
              </w:rPr>
            </w:pPr>
            <w:r w:rsidRPr="000149EC">
              <w:rPr>
                <w:rFonts w:ascii="Courier New" w:hAnsi="Courier New" w:cs="Courier New"/>
                <w:spacing w:val="-3"/>
                <w:sz w:val="24"/>
                <w:szCs w:val="24"/>
              </w:rPr>
              <w:tab/>
              <w:t>Indiantown Telephone</w:t>
            </w:r>
          </w:p>
          <w:p w:rsidR="0055143A" w:rsidRPr="000149EC" w:rsidRDefault="0055143A">
            <w:pPr>
              <w:widowControl/>
              <w:tabs>
                <w:tab w:val="center" w:pos="2220"/>
              </w:tabs>
              <w:suppressAutoHyphens/>
              <w:spacing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System, Inc.</w:t>
            </w:r>
          </w:p>
        </w:tc>
        <w:tc>
          <w:tcPr>
            <w:tcW w:w="4680" w:type="dxa"/>
            <w:tcBorders>
              <w:top w:val="nil"/>
              <w:left w:val="nil"/>
              <w:bottom w:val="nil"/>
              <w:right w:val="nil"/>
            </w:tcBorders>
          </w:tcPr>
          <w:p w:rsidR="0055143A" w:rsidRPr="000149EC" w:rsidRDefault="0055143A">
            <w:pPr>
              <w:widowControl/>
              <w:tabs>
                <w:tab w:val="center" w:pos="2220"/>
              </w:tabs>
              <w:suppressAutoHyphens/>
              <w:spacing w:before="90" w:after="54" w:line="240" w:lineRule="atLeast"/>
              <w:rPr>
                <w:rFonts w:ascii="Courier New" w:hAnsi="Courier New" w:cs="Courier New"/>
                <w:spacing w:val="-3"/>
                <w:sz w:val="24"/>
                <w:szCs w:val="24"/>
              </w:rPr>
            </w:pPr>
            <w:r w:rsidRPr="000149EC">
              <w:rPr>
                <w:rFonts w:ascii="Courier New" w:hAnsi="Courier New" w:cs="Courier New"/>
                <w:spacing w:val="-3"/>
                <w:sz w:val="24"/>
                <w:szCs w:val="24"/>
              </w:rPr>
              <w:tab/>
              <w:t>5100</w:t>
            </w:r>
          </w:p>
        </w:tc>
      </w:tr>
    </w:tbl>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Non-local exchange company pay telephone service providers are subject to Chapter 25</w:t>
      </w:r>
      <w:r w:rsidRPr="000149EC">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Based on the foregoing, it is</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ORDERED by the Florida Public Service Commission that we hereby grant, to the entities listed herein, certificates to provide pay telephone service, subject to the terms and conditions specified in the body of this Order.  It is further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ORDERED that any protest to the action proposed herein shall specify the entity or entities to which it applies.  It is further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w:t>
      </w:r>
      <w:r w:rsidRPr="000149EC">
        <w:rPr>
          <w:rFonts w:ascii="Courier New" w:hAnsi="Courier New" w:cs="Courier New"/>
          <w:spacing w:val="-3"/>
          <w:sz w:val="24"/>
          <w:szCs w:val="24"/>
        </w:rPr>
        <w:lastRenderedPageBreak/>
        <w:t>"Notice of Further Proceedings or Judicial Review" attached hereto.  It is further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ORDERED that in the event this Order becomes final, these Dockets shall be closed.</w:t>
      </w:r>
    </w:p>
    <w:p w:rsidR="00716FE1" w:rsidRDefault="00716FE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 xml:space="preserve">By ORDER of the Florida Public Service Commission, this </w:t>
      </w:r>
      <w:r w:rsidRPr="000149EC">
        <w:rPr>
          <w:rFonts w:ascii="Courier New" w:hAnsi="Courier New" w:cs="Courier New"/>
          <w:spacing w:val="-3"/>
          <w:sz w:val="24"/>
          <w:szCs w:val="24"/>
          <w:u w:val="single"/>
        </w:rPr>
        <w:t xml:space="preserve">24th </w:t>
      </w:r>
      <w:r w:rsidRPr="000149EC">
        <w:rPr>
          <w:rFonts w:ascii="Courier New" w:hAnsi="Courier New" w:cs="Courier New"/>
          <w:spacing w:val="-3"/>
          <w:sz w:val="24"/>
          <w:szCs w:val="24"/>
        </w:rPr>
        <w:t xml:space="preserve">day of </w:t>
      </w:r>
      <w:r w:rsidRPr="000149EC">
        <w:rPr>
          <w:rFonts w:ascii="Courier New" w:hAnsi="Courier New" w:cs="Courier New"/>
          <w:spacing w:val="-3"/>
          <w:sz w:val="24"/>
          <w:szCs w:val="24"/>
          <w:u w:val="single"/>
        </w:rPr>
        <w:t>February</w:t>
      </w:r>
      <w:r w:rsidRPr="000149EC">
        <w:rPr>
          <w:rFonts w:ascii="Courier New" w:hAnsi="Courier New" w:cs="Courier New"/>
          <w:spacing w:val="-3"/>
          <w:sz w:val="24"/>
          <w:szCs w:val="24"/>
        </w:rPr>
        <w:t xml:space="preserve">, </w:t>
      </w:r>
      <w:r w:rsidRPr="000149EC">
        <w:rPr>
          <w:rFonts w:ascii="Courier New" w:hAnsi="Courier New" w:cs="Courier New"/>
          <w:spacing w:val="-3"/>
          <w:sz w:val="24"/>
          <w:szCs w:val="24"/>
          <w:u w:val="single"/>
        </w:rPr>
        <w:t>1997</w:t>
      </w:r>
      <w:r w:rsidRPr="000149EC">
        <w:rPr>
          <w:rFonts w:ascii="Courier New" w:hAnsi="Courier New" w:cs="Courier New"/>
          <w:spacing w:val="-3"/>
          <w:sz w:val="24"/>
          <w:szCs w:val="24"/>
        </w:rPr>
        <w:t>.</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t xml:space="preserve"> BLANCA S. BAYÓ, Director</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t xml:space="preserve"> Division of Records and Reporting</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t>by:</w:t>
      </w:r>
      <w:r w:rsidRPr="000149EC">
        <w:rPr>
          <w:rFonts w:ascii="Courier New" w:hAnsi="Courier New" w:cs="Courier New"/>
          <w:spacing w:val="-3"/>
          <w:sz w:val="24"/>
          <w:szCs w:val="24"/>
          <w:u w:val="single"/>
        </w:rPr>
        <w:t xml:space="preserve">/s/ Kay Flynn                 </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t xml:space="preserve">             Chief, Bureau of Records</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r>
      <w:r w:rsidRPr="000149EC">
        <w:rPr>
          <w:rFonts w:ascii="Courier New" w:hAnsi="Courier New" w:cs="Courier New"/>
          <w:spacing w:val="-3"/>
          <w:sz w:val="24"/>
          <w:szCs w:val="24"/>
        </w:rPr>
        <w:tab/>
        <w:t xml:space="preserve">This is a facsimile copy.  A  </w:t>
      </w:r>
      <w:r w:rsidR="00716FE1">
        <w:rPr>
          <w:rFonts w:ascii="Courier New" w:hAnsi="Courier New" w:cs="Courier New"/>
          <w:spacing w:val="-3"/>
          <w:sz w:val="24"/>
          <w:szCs w:val="24"/>
        </w:rPr>
        <w:br/>
      </w:r>
      <w:r w:rsidRPr="000149EC">
        <w:rPr>
          <w:rFonts w:ascii="Courier New" w:hAnsi="Courier New" w:cs="Courier New"/>
          <w:spacing w:val="-3"/>
          <w:sz w:val="24"/>
          <w:szCs w:val="24"/>
        </w:rPr>
        <w:t xml:space="preserve">     </w:t>
      </w:r>
      <w:r w:rsidR="00716FE1">
        <w:rPr>
          <w:rFonts w:ascii="Courier New" w:hAnsi="Courier New" w:cs="Courier New"/>
          <w:spacing w:val="-3"/>
          <w:sz w:val="24"/>
          <w:szCs w:val="24"/>
        </w:rPr>
        <w:t xml:space="preserve">                             </w:t>
      </w:r>
      <w:r w:rsidRPr="000149EC">
        <w:rPr>
          <w:rFonts w:ascii="Courier New" w:hAnsi="Courier New" w:cs="Courier New"/>
          <w:spacing w:val="-3"/>
          <w:sz w:val="24"/>
          <w:szCs w:val="24"/>
        </w:rPr>
        <w:t>signed copy of the order may be</w:t>
      </w:r>
      <w:r w:rsidR="00716FE1">
        <w:rPr>
          <w:rFonts w:ascii="Courier New" w:hAnsi="Courier New" w:cs="Courier New"/>
          <w:spacing w:val="-3"/>
          <w:sz w:val="24"/>
          <w:szCs w:val="24"/>
        </w:rPr>
        <w:br/>
      </w:r>
      <w:r w:rsidRPr="000149EC">
        <w:rPr>
          <w:rFonts w:ascii="Courier New" w:hAnsi="Courier New" w:cs="Courier New"/>
          <w:spacing w:val="-3"/>
          <w:sz w:val="24"/>
          <w:szCs w:val="24"/>
        </w:rPr>
        <w:t xml:space="preserve">    </w:t>
      </w:r>
      <w:r w:rsidR="00716FE1">
        <w:rPr>
          <w:rFonts w:ascii="Courier New" w:hAnsi="Courier New" w:cs="Courier New"/>
          <w:spacing w:val="-3"/>
          <w:sz w:val="24"/>
          <w:szCs w:val="24"/>
        </w:rPr>
        <w:t xml:space="preserve">                              </w:t>
      </w:r>
      <w:bookmarkStart w:id="0" w:name="_GoBack"/>
      <w:bookmarkEnd w:id="0"/>
      <w:r w:rsidRPr="000149EC">
        <w:rPr>
          <w:rFonts w:ascii="Courier New" w:hAnsi="Courier New" w:cs="Courier New"/>
          <w:spacing w:val="-3"/>
          <w:sz w:val="24"/>
          <w:szCs w:val="24"/>
        </w:rPr>
        <w:t xml:space="preserve">obtained by calling </w:t>
      </w:r>
      <w:r w:rsidR="000149EC">
        <w:rPr>
          <w:rFonts w:ascii="Courier New" w:hAnsi="Courier New" w:cs="Courier New"/>
          <w:spacing w:val="-3"/>
          <w:sz w:val="24"/>
          <w:szCs w:val="24"/>
        </w:rPr>
        <w:br/>
      </w:r>
      <w:r w:rsidR="000149EC">
        <w:rPr>
          <w:rFonts w:ascii="Courier New" w:hAnsi="Courier New" w:cs="Courier New"/>
          <w:spacing w:val="-3"/>
          <w:sz w:val="24"/>
          <w:szCs w:val="24"/>
        </w:rPr>
        <w:tab/>
      </w:r>
      <w:r w:rsidR="000149EC">
        <w:rPr>
          <w:rFonts w:ascii="Courier New" w:hAnsi="Courier New" w:cs="Courier New"/>
          <w:spacing w:val="-3"/>
          <w:sz w:val="24"/>
          <w:szCs w:val="24"/>
        </w:rPr>
        <w:tab/>
      </w:r>
      <w:r w:rsidR="000149EC">
        <w:rPr>
          <w:rFonts w:ascii="Courier New" w:hAnsi="Courier New" w:cs="Courier New"/>
          <w:spacing w:val="-3"/>
          <w:sz w:val="24"/>
          <w:szCs w:val="24"/>
        </w:rPr>
        <w:tab/>
      </w:r>
      <w:r w:rsidR="000149EC">
        <w:rPr>
          <w:rFonts w:ascii="Courier New" w:hAnsi="Courier New" w:cs="Courier New"/>
          <w:spacing w:val="-3"/>
          <w:sz w:val="24"/>
          <w:szCs w:val="24"/>
        </w:rPr>
        <w:tab/>
      </w:r>
      <w:r w:rsidR="000149EC">
        <w:rPr>
          <w:rFonts w:ascii="Courier New" w:hAnsi="Courier New" w:cs="Courier New"/>
          <w:spacing w:val="-3"/>
          <w:sz w:val="24"/>
          <w:szCs w:val="24"/>
        </w:rPr>
        <w:tab/>
      </w:r>
      <w:r w:rsidR="000149EC">
        <w:rPr>
          <w:rFonts w:ascii="Courier New" w:hAnsi="Courier New" w:cs="Courier New"/>
          <w:spacing w:val="-3"/>
          <w:sz w:val="24"/>
          <w:szCs w:val="24"/>
        </w:rPr>
        <w:tab/>
      </w:r>
      <w:r w:rsidRPr="000149EC">
        <w:rPr>
          <w:rFonts w:ascii="Courier New" w:hAnsi="Courier New" w:cs="Courier New"/>
          <w:spacing w:val="-3"/>
          <w:sz w:val="24"/>
          <w:szCs w:val="24"/>
        </w:rPr>
        <w:t>1-904-413-6770.</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 S E A L )</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KMP</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br w:type="page"/>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center" w:pos="468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r>
      <w:r w:rsidRPr="000149EC">
        <w:rPr>
          <w:rFonts w:ascii="Courier New" w:hAnsi="Courier New" w:cs="Courier New"/>
          <w:spacing w:val="-3"/>
          <w:sz w:val="24"/>
          <w:szCs w:val="24"/>
          <w:u w:val="single"/>
        </w:rPr>
        <w:t>NOTICE OF FURTHER PROCEEDINGS OR JUDICIAL REVIEW</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The action proposed herein is preliminary in nature and will not become effective or final, except as provided by Rule 25</w:t>
      </w:r>
      <w:r w:rsidRPr="000149EC">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149EC">
        <w:rPr>
          <w:rFonts w:ascii="Courier New" w:hAnsi="Courier New" w:cs="Courier New"/>
          <w:spacing w:val="-3"/>
          <w:sz w:val="24"/>
          <w:szCs w:val="24"/>
          <w:u w:val="single"/>
        </w:rPr>
        <w:t>March 17, 1997</w:t>
      </w:r>
      <w:r w:rsidRPr="000149EC">
        <w:rPr>
          <w:rFonts w:ascii="Courier New" w:hAnsi="Courier New" w:cs="Courier New"/>
          <w:spacing w:val="-3"/>
          <w:sz w:val="24"/>
          <w:szCs w:val="24"/>
        </w:rPr>
        <w:t>.</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143A" w:rsidRPr="000149EC" w:rsidRDefault="0055143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55143A" w:rsidRPr="000149EC" w:rsidSect="0055143A">
      <w:headerReference w:type="default" r:id="rId8"/>
      <w:pgSz w:w="12240" w:h="15840"/>
      <w:pgMar w:top="1440" w:right="1440" w:bottom="1080" w:left="1440" w:header="1440" w:footer="10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3A" w:rsidRDefault="0055143A">
      <w:pPr>
        <w:widowControl/>
        <w:spacing w:line="20" w:lineRule="exact"/>
        <w:rPr>
          <w:rFonts w:cstheme="minorBidi"/>
          <w:sz w:val="24"/>
          <w:szCs w:val="24"/>
        </w:rPr>
      </w:pPr>
    </w:p>
  </w:endnote>
  <w:endnote w:type="continuationSeparator" w:id="0">
    <w:p w:rsidR="0055143A" w:rsidRDefault="0055143A" w:rsidP="0055143A">
      <w:r>
        <w:rPr>
          <w:rFonts w:cstheme="minorBidi"/>
          <w:sz w:val="24"/>
          <w:szCs w:val="24"/>
        </w:rPr>
        <w:t xml:space="preserve"> </w:t>
      </w:r>
    </w:p>
  </w:endnote>
  <w:endnote w:type="continuationNotice" w:id="1">
    <w:p w:rsidR="0055143A" w:rsidRDefault="0055143A" w:rsidP="0055143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3A" w:rsidRDefault="0055143A" w:rsidP="0055143A">
      <w:r>
        <w:rPr>
          <w:rFonts w:cstheme="minorBidi"/>
          <w:sz w:val="24"/>
          <w:szCs w:val="24"/>
        </w:rPr>
        <w:separator/>
      </w:r>
    </w:p>
  </w:footnote>
  <w:footnote w:type="continuationSeparator" w:id="0">
    <w:p w:rsidR="0055143A" w:rsidRDefault="0055143A" w:rsidP="0055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43A" w:rsidRPr="000149EC" w:rsidRDefault="005514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ORDER NO. PSC-97-0220-FOF-TC</w:t>
    </w:r>
  </w:p>
  <w:p w:rsidR="0055143A" w:rsidRPr="000149EC" w:rsidRDefault="005514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DOCKETS NOS. 970090-TC, 970091-TC, 970104-TC, 970123-TC, 970122-TC, 970128-TC</w:t>
    </w:r>
  </w:p>
  <w:p w:rsidR="0055143A" w:rsidRPr="000149EC" w:rsidRDefault="005514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149EC">
      <w:rPr>
        <w:rFonts w:ascii="Courier New" w:hAnsi="Courier New" w:cs="Courier New"/>
        <w:spacing w:val="-3"/>
        <w:sz w:val="24"/>
        <w:szCs w:val="24"/>
      </w:rPr>
      <w:t xml:space="preserve">PAGE </w:t>
    </w:r>
    <w:r w:rsidRPr="000149EC">
      <w:rPr>
        <w:rFonts w:ascii="Courier New" w:hAnsi="Courier New" w:cs="Courier New"/>
        <w:spacing w:val="-3"/>
        <w:sz w:val="24"/>
        <w:szCs w:val="24"/>
      </w:rPr>
      <w:fldChar w:fldCharType="begin"/>
    </w:r>
    <w:r w:rsidRPr="000149EC">
      <w:rPr>
        <w:rFonts w:ascii="Courier New" w:hAnsi="Courier New" w:cs="Courier New"/>
        <w:spacing w:val="-3"/>
        <w:sz w:val="24"/>
        <w:szCs w:val="24"/>
      </w:rPr>
      <w:instrText>page \* arabic</w:instrText>
    </w:r>
    <w:r w:rsidRPr="000149EC">
      <w:rPr>
        <w:rFonts w:ascii="Courier New" w:hAnsi="Courier New" w:cs="Courier New"/>
        <w:spacing w:val="-3"/>
        <w:sz w:val="24"/>
        <w:szCs w:val="24"/>
      </w:rPr>
      <w:fldChar w:fldCharType="separate"/>
    </w:r>
    <w:r w:rsidR="00716FE1">
      <w:rPr>
        <w:rFonts w:ascii="Courier New" w:hAnsi="Courier New" w:cs="Courier New"/>
        <w:noProof/>
        <w:spacing w:val="-3"/>
        <w:sz w:val="24"/>
        <w:szCs w:val="24"/>
      </w:rPr>
      <w:t>4</w:t>
    </w:r>
    <w:r w:rsidRPr="000149EC">
      <w:rPr>
        <w:rFonts w:ascii="Courier New" w:hAnsi="Courier New" w:cs="Courier New"/>
        <w:spacing w:val="-3"/>
        <w:sz w:val="24"/>
        <w:szCs w:val="24"/>
      </w:rPr>
      <w:fldChar w:fldCharType="end"/>
    </w:r>
  </w:p>
  <w:p w:rsidR="0055143A" w:rsidRDefault="0055143A">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55143A" w:rsidRDefault="0055143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3A"/>
    <w:rsid w:val="000149EC"/>
    <w:rsid w:val="0055143A"/>
    <w:rsid w:val="0071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14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14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149EC"/>
    <w:pPr>
      <w:tabs>
        <w:tab w:val="center" w:pos="4680"/>
        <w:tab w:val="right" w:pos="9360"/>
      </w:tabs>
    </w:pPr>
  </w:style>
  <w:style w:type="character" w:customStyle="1" w:styleId="HeaderChar">
    <w:name w:val="Header Char"/>
    <w:basedOn w:val="DefaultParagraphFont"/>
    <w:link w:val="Header"/>
    <w:uiPriority w:val="99"/>
    <w:rsid w:val="000149EC"/>
    <w:rPr>
      <w:rFonts w:ascii="Courier" w:hAnsi="Courier" w:cs="Courier"/>
      <w:sz w:val="20"/>
      <w:szCs w:val="20"/>
    </w:rPr>
  </w:style>
  <w:style w:type="paragraph" w:styleId="Footer">
    <w:name w:val="footer"/>
    <w:basedOn w:val="Normal"/>
    <w:link w:val="FooterChar"/>
    <w:uiPriority w:val="99"/>
    <w:unhideWhenUsed/>
    <w:rsid w:val="000149EC"/>
    <w:pPr>
      <w:tabs>
        <w:tab w:val="center" w:pos="4680"/>
        <w:tab w:val="right" w:pos="9360"/>
      </w:tabs>
    </w:pPr>
  </w:style>
  <w:style w:type="character" w:customStyle="1" w:styleId="FooterChar">
    <w:name w:val="Footer Char"/>
    <w:basedOn w:val="DefaultParagraphFont"/>
    <w:link w:val="Footer"/>
    <w:uiPriority w:val="99"/>
    <w:rsid w:val="000149EC"/>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14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14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149EC"/>
    <w:pPr>
      <w:tabs>
        <w:tab w:val="center" w:pos="4680"/>
        <w:tab w:val="right" w:pos="9360"/>
      </w:tabs>
    </w:pPr>
  </w:style>
  <w:style w:type="character" w:customStyle="1" w:styleId="HeaderChar">
    <w:name w:val="Header Char"/>
    <w:basedOn w:val="DefaultParagraphFont"/>
    <w:link w:val="Header"/>
    <w:uiPriority w:val="99"/>
    <w:rsid w:val="000149EC"/>
    <w:rPr>
      <w:rFonts w:ascii="Courier" w:hAnsi="Courier" w:cs="Courier"/>
      <w:sz w:val="20"/>
      <w:szCs w:val="20"/>
    </w:rPr>
  </w:style>
  <w:style w:type="paragraph" w:styleId="Footer">
    <w:name w:val="footer"/>
    <w:basedOn w:val="Normal"/>
    <w:link w:val="FooterChar"/>
    <w:uiPriority w:val="99"/>
    <w:unhideWhenUsed/>
    <w:rsid w:val="000149EC"/>
    <w:pPr>
      <w:tabs>
        <w:tab w:val="center" w:pos="4680"/>
        <w:tab w:val="right" w:pos="9360"/>
      </w:tabs>
    </w:pPr>
  </w:style>
  <w:style w:type="character" w:customStyle="1" w:styleId="FooterChar">
    <w:name w:val="Footer Char"/>
    <w:basedOn w:val="DefaultParagraphFont"/>
    <w:link w:val="Footer"/>
    <w:uiPriority w:val="99"/>
    <w:rsid w:val="000149E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2015-05-19T19:38:00Z</dcterms:created>
  <dcterms:modified xsi:type="dcterms:W3CDTF">2015-05-19T20:20:00Z</dcterms:modified>
</cp:coreProperties>
</file>