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82" w:rsidRPr="00AB34F6" w:rsidRDefault="004F6A82">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AB34F6">
        <w:rPr>
          <w:rFonts w:ascii="Courier New" w:hAnsi="Courier New" w:cs="Courier New"/>
          <w:spacing w:val="-3"/>
          <w:sz w:val="24"/>
          <w:szCs w:val="24"/>
        </w:rPr>
        <w:t>BEFORE THE FLORIDA PUBLIC SERVICE COMMISSION</w:t>
      </w:r>
      <w:r w:rsidRPr="00AB34F6">
        <w:rPr>
          <w:rFonts w:ascii="Courier New" w:hAnsi="Courier New" w:cs="Courier New"/>
          <w:spacing w:val="-3"/>
          <w:sz w:val="24"/>
          <w:szCs w:val="24"/>
        </w:rPr>
        <w:fldChar w:fldCharType="begin"/>
      </w:r>
      <w:r w:rsidRPr="00AB34F6">
        <w:rPr>
          <w:rFonts w:ascii="Courier New" w:hAnsi="Courier New" w:cs="Courier New"/>
          <w:spacing w:val="-3"/>
          <w:sz w:val="24"/>
          <w:szCs w:val="24"/>
        </w:rPr>
        <w:instrText xml:space="preserve">PRIVATE </w:instrText>
      </w:r>
      <w:r w:rsidRPr="00AB34F6">
        <w:rPr>
          <w:rFonts w:ascii="Courier New" w:hAnsi="Courier New" w:cs="Courier New"/>
          <w:spacing w:val="-3"/>
          <w:sz w:val="24"/>
          <w:szCs w:val="24"/>
        </w:rPr>
      </w:r>
      <w:r w:rsidRPr="00AB34F6">
        <w:rPr>
          <w:rFonts w:ascii="Courier New" w:hAnsi="Courier New" w:cs="Courier New"/>
          <w:spacing w:val="-3"/>
          <w:sz w:val="24"/>
          <w:szCs w:val="24"/>
        </w:rPr>
        <w:fldChar w:fldCharType="end"/>
      </w: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4F6A82" w:rsidRPr="00AB34F6">
        <w:tblPrEx>
          <w:tblCellMar>
            <w:top w:w="0" w:type="dxa"/>
            <w:left w:w="0" w:type="dxa"/>
            <w:bottom w:w="0" w:type="dxa"/>
            <w:right w:w="0" w:type="dxa"/>
          </w:tblCellMar>
        </w:tblPrEx>
        <w:tc>
          <w:tcPr>
            <w:tcW w:w="4608" w:type="dxa"/>
            <w:tcBorders>
              <w:top w:val="nil"/>
              <w:left w:val="nil"/>
              <w:bottom w:val="nil"/>
              <w:right w:val="nil"/>
            </w:tcBorders>
          </w:tcPr>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AB34F6">
              <w:rPr>
                <w:rFonts w:ascii="Courier New" w:hAnsi="Courier New" w:cs="Courier New"/>
                <w:sz w:val="24"/>
                <w:szCs w:val="24"/>
              </w:rPr>
              <w:t>In Re:  Application for certificate to provide alternative access vendor service by City of Leesburg.</w:t>
            </w: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AB34F6">
              <w:rPr>
                <w:rFonts w:ascii="Courier New" w:hAnsi="Courier New" w:cs="Courier New"/>
                <w:sz w:val="24"/>
                <w:szCs w:val="24"/>
                <w:u w:val="single"/>
              </w:rPr>
              <w:t xml:space="preserve">                                </w:t>
            </w:r>
          </w:p>
        </w:tc>
        <w:tc>
          <w:tcPr>
            <w:tcW w:w="144" w:type="dxa"/>
            <w:tcBorders>
              <w:top w:val="nil"/>
              <w:left w:val="nil"/>
              <w:bottom w:val="nil"/>
              <w:right w:val="nil"/>
            </w:tcBorders>
          </w:tcPr>
          <w:p w:rsidR="004F6A82" w:rsidRPr="00AB34F6" w:rsidRDefault="004F6A8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F6A82" w:rsidRPr="00AB34F6" w:rsidRDefault="004F6A8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F6A82" w:rsidRPr="00AB34F6" w:rsidRDefault="004F6A8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F6A82" w:rsidRPr="00AB34F6" w:rsidRDefault="004F6A8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F6A82" w:rsidRPr="00AB34F6" w:rsidRDefault="004F6A8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AB34F6">
              <w:rPr>
                <w:rFonts w:ascii="Courier New" w:hAnsi="Courier New" w:cs="Courier New"/>
                <w:sz w:val="24"/>
                <w:szCs w:val="24"/>
                <w:u w:val="single"/>
              </w:rPr>
              <w:t xml:space="preserve"> </w:t>
            </w:r>
          </w:p>
        </w:tc>
        <w:tc>
          <w:tcPr>
            <w:tcW w:w="216" w:type="dxa"/>
            <w:tcBorders>
              <w:top w:val="nil"/>
              <w:left w:val="nil"/>
              <w:bottom w:val="nil"/>
              <w:right w:val="nil"/>
            </w:tcBorders>
          </w:tcPr>
          <w:p w:rsidR="004F6A82" w:rsidRPr="00AB34F6" w:rsidRDefault="004F6A8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B34F6">
              <w:rPr>
                <w:rFonts w:ascii="Courier New" w:hAnsi="Courier New" w:cs="Courier New"/>
                <w:sz w:val="24"/>
                <w:szCs w:val="24"/>
              </w:rPr>
              <w:t>)</w:t>
            </w:r>
          </w:p>
          <w:p w:rsidR="004F6A82" w:rsidRPr="00AB34F6" w:rsidRDefault="004F6A8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B34F6">
              <w:rPr>
                <w:rFonts w:ascii="Courier New" w:hAnsi="Courier New" w:cs="Courier New"/>
                <w:sz w:val="24"/>
                <w:szCs w:val="24"/>
              </w:rPr>
              <w:t>)</w:t>
            </w:r>
          </w:p>
          <w:p w:rsidR="004F6A82" w:rsidRPr="00AB34F6" w:rsidRDefault="004F6A8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B34F6">
              <w:rPr>
                <w:rFonts w:ascii="Courier New" w:hAnsi="Courier New" w:cs="Courier New"/>
                <w:sz w:val="24"/>
                <w:szCs w:val="24"/>
              </w:rPr>
              <w:t>)</w:t>
            </w:r>
          </w:p>
          <w:p w:rsidR="004F6A82" w:rsidRPr="00AB34F6" w:rsidRDefault="004F6A8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B34F6">
              <w:rPr>
                <w:rFonts w:ascii="Courier New" w:hAnsi="Courier New" w:cs="Courier New"/>
                <w:sz w:val="24"/>
                <w:szCs w:val="24"/>
              </w:rPr>
              <w:t>)</w:t>
            </w:r>
          </w:p>
          <w:p w:rsidR="004F6A82" w:rsidRPr="00AB34F6" w:rsidRDefault="004F6A8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B34F6">
              <w:rPr>
                <w:rFonts w:ascii="Courier New" w:hAnsi="Courier New" w:cs="Courier New"/>
                <w:sz w:val="24"/>
                <w:szCs w:val="24"/>
              </w:rPr>
              <w:t>)</w:t>
            </w:r>
          </w:p>
        </w:tc>
        <w:tc>
          <w:tcPr>
            <w:tcW w:w="4392" w:type="dxa"/>
            <w:tcBorders>
              <w:top w:val="nil"/>
              <w:left w:val="nil"/>
              <w:bottom w:val="nil"/>
              <w:right w:val="nil"/>
            </w:tcBorders>
          </w:tcPr>
          <w:p w:rsidR="004F6A82" w:rsidRPr="00AB34F6" w:rsidRDefault="004F6A8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AB34F6">
              <w:rPr>
                <w:rFonts w:ascii="Courier New" w:hAnsi="Courier New" w:cs="Courier New"/>
                <w:sz w:val="24"/>
                <w:szCs w:val="24"/>
              </w:rPr>
              <w:t>DOCKET NO. 961528-TA</w:t>
            </w:r>
          </w:p>
          <w:p w:rsidR="004F6A82" w:rsidRPr="00AB34F6" w:rsidRDefault="004F6A8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4F6A82" w:rsidRPr="00AB34F6" w:rsidRDefault="004F6A82">
      <w:pPr>
        <w:widowControl/>
        <w:tabs>
          <w:tab w:val="left" w:pos="0"/>
        </w:tabs>
        <w:suppressAutoHyphens/>
        <w:spacing w:line="240" w:lineRule="atLeast"/>
        <w:rPr>
          <w:rFonts w:ascii="Courier New" w:hAnsi="Courier New" w:cs="Courier New"/>
          <w:sz w:val="24"/>
          <w:szCs w:val="24"/>
        </w:rPr>
        <w:sectPr w:rsidR="004F6A82" w:rsidRPr="00AB34F6">
          <w:headerReference w:type="default" r:id="rId8"/>
          <w:pgSz w:w="12240" w:h="15840"/>
          <w:pgMar w:top="1440" w:right="1440" w:bottom="2160" w:left="1440" w:header="1440" w:footer="2160" w:gutter="0"/>
          <w:pgNumType w:start="1"/>
          <w:cols w:space="720"/>
          <w:noEndnote/>
          <w:titlePg/>
        </w:sect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4F6A82" w:rsidRPr="00AB34F6">
        <w:tblPrEx>
          <w:tblCellMar>
            <w:top w:w="0" w:type="dxa"/>
            <w:left w:w="0" w:type="dxa"/>
            <w:bottom w:w="0" w:type="dxa"/>
            <w:right w:w="0" w:type="dxa"/>
          </w:tblCellMar>
        </w:tblPrEx>
        <w:tc>
          <w:tcPr>
            <w:tcW w:w="4608" w:type="dxa"/>
            <w:tcBorders>
              <w:top w:val="nil"/>
              <w:left w:val="nil"/>
              <w:bottom w:val="nil"/>
              <w:right w:val="nil"/>
            </w:tcBorders>
          </w:tcPr>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AB34F6">
              <w:rPr>
                <w:rFonts w:ascii="Courier New" w:hAnsi="Courier New" w:cs="Courier New"/>
                <w:sz w:val="24"/>
                <w:szCs w:val="24"/>
              </w:rPr>
              <w:lastRenderedPageBreak/>
              <w:t>In Re:  Application for certificate to provide alternative access vendor service by Atlantic Telecommunication Systems, Inc.</w:t>
            </w: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AB34F6">
              <w:rPr>
                <w:rFonts w:ascii="Courier New" w:hAnsi="Courier New" w:cs="Courier New"/>
                <w:sz w:val="24"/>
                <w:szCs w:val="24"/>
                <w:u w:val="single"/>
              </w:rPr>
              <w:t xml:space="preserve">                                </w:t>
            </w:r>
          </w:p>
        </w:tc>
        <w:tc>
          <w:tcPr>
            <w:tcW w:w="144" w:type="dxa"/>
            <w:tcBorders>
              <w:top w:val="nil"/>
              <w:left w:val="nil"/>
              <w:bottom w:val="nil"/>
              <w:right w:val="nil"/>
            </w:tcBorders>
          </w:tcPr>
          <w:p w:rsidR="004F6A82" w:rsidRPr="00AB34F6" w:rsidRDefault="004F6A8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F6A82" w:rsidRPr="00AB34F6" w:rsidRDefault="004F6A8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F6A82" w:rsidRPr="00AB34F6" w:rsidRDefault="004F6A8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F6A82" w:rsidRPr="00AB34F6" w:rsidRDefault="004F6A8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F6A82" w:rsidRPr="00AB34F6" w:rsidRDefault="004F6A8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F6A82" w:rsidRPr="00AB34F6" w:rsidRDefault="004F6A82">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AB34F6">
              <w:rPr>
                <w:rFonts w:ascii="Courier New" w:hAnsi="Courier New" w:cs="Courier New"/>
                <w:sz w:val="24"/>
                <w:szCs w:val="24"/>
                <w:u w:val="single"/>
              </w:rPr>
              <w:t xml:space="preserve"> </w:t>
            </w:r>
          </w:p>
        </w:tc>
        <w:tc>
          <w:tcPr>
            <w:tcW w:w="216" w:type="dxa"/>
            <w:tcBorders>
              <w:top w:val="nil"/>
              <w:left w:val="nil"/>
              <w:bottom w:val="nil"/>
              <w:right w:val="nil"/>
            </w:tcBorders>
          </w:tcPr>
          <w:p w:rsidR="004F6A82" w:rsidRPr="00AB34F6" w:rsidRDefault="004F6A8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B34F6">
              <w:rPr>
                <w:rFonts w:ascii="Courier New" w:hAnsi="Courier New" w:cs="Courier New"/>
                <w:sz w:val="24"/>
                <w:szCs w:val="24"/>
              </w:rPr>
              <w:t>)</w:t>
            </w:r>
          </w:p>
          <w:p w:rsidR="004F6A82" w:rsidRPr="00AB34F6" w:rsidRDefault="004F6A8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B34F6">
              <w:rPr>
                <w:rFonts w:ascii="Courier New" w:hAnsi="Courier New" w:cs="Courier New"/>
                <w:sz w:val="24"/>
                <w:szCs w:val="24"/>
              </w:rPr>
              <w:t>)</w:t>
            </w:r>
          </w:p>
          <w:p w:rsidR="004F6A82" w:rsidRPr="00AB34F6" w:rsidRDefault="004F6A8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B34F6">
              <w:rPr>
                <w:rFonts w:ascii="Courier New" w:hAnsi="Courier New" w:cs="Courier New"/>
                <w:sz w:val="24"/>
                <w:szCs w:val="24"/>
              </w:rPr>
              <w:t>)</w:t>
            </w:r>
          </w:p>
          <w:p w:rsidR="004F6A82" w:rsidRPr="00AB34F6" w:rsidRDefault="004F6A8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B34F6">
              <w:rPr>
                <w:rFonts w:ascii="Courier New" w:hAnsi="Courier New" w:cs="Courier New"/>
                <w:sz w:val="24"/>
                <w:szCs w:val="24"/>
              </w:rPr>
              <w:t>)</w:t>
            </w:r>
          </w:p>
          <w:p w:rsidR="004F6A82" w:rsidRPr="00AB34F6" w:rsidRDefault="004F6A8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B34F6">
              <w:rPr>
                <w:rFonts w:ascii="Courier New" w:hAnsi="Courier New" w:cs="Courier New"/>
                <w:sz w:val="24"/>
                <w:szCs w:val="24"/>
              </w:rPr>
              <w:t>)</w:t>
            </w:r>
          </w:p>
          <w:p w:rsidR="004F6A82" w:rsidRPr="00AB34F6" w:rsidRDefault="004F6A82">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B34F6">
              <w:rPr>
                <w:rFonts w:ascii="Courier New" w:hAnsi="Courier New" w:cs="Courier New"/>
                <w:sz w:val="24"/>
                <w:szCs w:val="24"/>
              </w:rPr>
              <w:t>)</w:t>
            </w:r>
          </w:p>
        </w:tc>
        <w:tc>
          <w:tcPr>
            <w:tcW w:w="4392" w:type="dxa"/>
            <w:tcBorders>
              <w:top w:val="nil"/>
              <w:left w:val="nil"/>
              <w:bottom w:val="nil"/>
              <w:right w:val="nil"/>
            </w:tcBorders>
          </w:tcPr>
          <w:p w:rsidR="004F6A82" w:rsidRPr="00AB34F6" w:rsidRDefault="004F6A8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AB34F6">
              <w:rPr>
                <w:rFonts w:ascii="Courier New" w:hAnsi="Courier New" w:cs="Courier New"/>
                <w:sz w:val="24"/>
                <w:szCs w:val="24"/>
              </w:rPr>
              <w:t>DOCKET NO. 961513-TA</w:t>
            </w:r>
          </w:p>
          <w:p w:rsidR="004F6A82" w:rsidRPr="00AB34F6" w:rsidRDefault="004F6A8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AB34F6">
              <w:rPr>
                <w:rFonts w:ascii="Courier New" w:hAnsi="Courier New" w:cs="Courier New"/>
                <w:sz w:val="24"/>
                <w:szCs w:val="24"/>
              </w:rPr>
              <w:t>ORDER NO. PSC-97-0269-FOF-TA</w:t>
            </w:r>
          </w:p>
          <w:p w:rsidR="004F6A82" w:rsidRPr="00AB34F6" w:rsidRDefault="004F6A8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AB34F6">
              <w:rPr>
                <w:rFonts w:ascii="Courier New" w:hAnsi="Courier New" w:cs="Courier New"/>
                <w:sz w:val="24"/>
                <w:szCs w:val="24"/>
              </w:rPr>
              <w:t>ISSUED: March 11, 1997</w:t>
            </w:r>
          </w:p>
          <w:p w:rsidR="004F6A82" w:rsidRPr="00AB34F6" w:rsidRDefault="004F6A82">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The following Commissioners participated in the disposition of this matter:</w:t>
      </w: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center" w:pos="468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JULIA L. JOHNSON, Chairman</w:t>
      </w:r>
    </w:p>
    <w:p w:rsidR="004F6A82" w:rsidRPr="00AB34F6" w:rsidRDefault="004F6A82">
      <w:pPr>
        <w:widowControl/>
        <w:tabs>
          <w:tab w:val="center" w:pos="468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SUSAN F. CLARK</w:t>
      </w:r>
    </w:p>
    <w:p w:rsidR="004F6A82" w:rsidRPr="00AB34F6" w:rsidRDefault="004F6A82">
      <w:pPr>
        <w:widowControl/>
        <w:tabs>
          <w:tab w:val="center" w:pos="468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J. TERRY DEASON</w:t>
      </w:r>
    </w:p>
    <w:p w:rsidR="004F6A82" w:rsidRPr="00AB34F6" w:rsidRDefault="004F6A82">
      <w:pPr>
        <w:widowControl/>
        <w:tabs>
          <w:tab w:val="center" w:pos="468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JOE GARCIA</w:t>
      </w:r>
    </w:p>
    <w:p w:rsidR="004F6A82" w:rsidRPr="00AB34F6" w:rsidRDefault="004F6A82">
      <w:pPr>
        <w:widowControl/>
        <w:tabs>
          <w:tab w:val="center" w:pos="468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DIANE K. KIESLING</w:t>
      </w: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center" w:pos="4680"/>
        </w:tabs>
        <w:suppressAutoHyphens/>
        <w:spacing w:line="240" w:lineRule="atLeast"/>
        <w:jc w:val="both"/>
        <w:rPr>
          <w:rFonts w:ascii="Courier New" w:hAnsi="Courier New" w:cs="Courier New"/>
          <w:spacing w:val="-3"/>
          <w:sz w:val="24"/>
          <w:szCs w:val="24"/>
          <w:u w:val="single"/>
        </w:rPr>
      </w:pPr>
      <w:r w:rsidRPr="00AB34F6">
        <w:rPr>
          <w:rFonts w:ascii="Courier New" w:hAnsi="Courier New" w:cs="Courier New"/>
          <w:spacing w:val="-3"/>
          <w:sz w:val="24"/>
          <w:szCs w:val="24"/>
        </w:rPr>
        <w:tab/>
      </w:r>
      <w:r w:rsidRPr="00AB34F6">
        <w:rPr>
          <w:rFonts w:ascii="Courier New" w:hAnsi="Courier New" w:cs="Courier New"/>
          <w:spacing w:val="-3"/>
          <w:sz w:val="24"/>
          <w:szCs w:val="24"/>
          <w:u w:val="single"/>
        </w:rPr>
        <w:t>NOTICE OF PROPOSED AGENCY ACTION</w:t>
      </w:r>
    </w:p>
    <w:p w:rsidR="004F6A82" w:rsidRPr="00AB34F6" w:rsidRDefault="004F6A82">
      <w:pPr>
        <w:widowControl/>
        <w:tabs>
          <w:tab w:val="center" w:pos="4680"/>
        </w:tabs>
        <w:suppressAutoHyphens/>
        <w:spacing w:line="240" w:lineRule="atLeast"/>
        <w:jc w:val="both"/>
        <w:rPr>
          <w:rFonts w:ascii="Courier New" w:hAnsi="Courier New" w:cs="Courier New"/>
          <w:spacing w:val="-3"/>
          <w:sz w:val="24"/>
          <w:szCs w:val="24"/>
          <w:u w:val="single"/>
        </w:rPr>
      </w:pPr>
      <w:r w:rsidRPr="00AB34F6">
        <w:rPr>
          <w:rFonts w:ascii="Courier New" w:hAnsi="Courier New" w:cs="Courier New"/>
          <w:spacing w:val="-3"/>
          <w:sz w:val="24"/>
          <w:szCs w:val="24"/>
        </w:rPr>
        <w:tab/>
      </w:r>
      <w:r w:rsidRPr="00AB34F6">
        <w:rPr>
          <w:rFonts w:ascii="Courier New" w:hAnsi="Courier New" w:cs="Courier New"/>
          <w:spacing w:val="-3"/>
          <w:sz w:val="24"/>
          <w:szCs w:val="24"/>
          <w:u w:val="single"/>
        </w:rPr>
        <w:t>ORDER GRANTING CERTIFICATES TO PROVIDE</w:t>
      </w:r>
    </w:p>
    <w:p w:rsidR="004F6A82" w:rsidRPr="00AB34F6" w:rsidRDefault="004F6A82">
      <w:pPr>
        <w:widowControl/>
        <w:tabs>
          <w:tab w:val="center" w:pos="468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r>
      <w:r w:rsidRPr="00AB34F6">
        <w:rPr>
          <w:rFonts w:ascii="Courier New" w:hAnsi="Courier New" w:cs="Courier New"/>
          <w:spacing w:val="-3"/>
          <w:sz w:val="24"/>
          <w:szCs w:val="24"/>
          <w:u w:val="single"/>
        </w:rPr>
        <w:t>ALTERNATIVE ACCESS VENDOR SERVICES</w:t>
      </w: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BY THE COMMISSION:</w:t>
      </w: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formal proceeding pursuant to Rule 25</w:t>
      </w:r>
      <w:r w:rsidRPr="00AB34F6">
        <w:rPr>
          <w:rFonts w:ascii="Courier New" w:hAnsi="Courier New" w:cs="Courier New"/>
          <w:spacing w:val="-3"/>
          <w:sz w:val="24"/>
          <w:szCs w:val="24"/>
        </w:rPr>
        <w:noBreakHyphen/>
        <w:t>22.029, Florida Administrative Code.</w:t>
      </w: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The entities listed below have applied for certificates to provide alternative access vendor (AAV) services.  Having considered their applications, it appears appropriate to grant to these entities the corresponding AAV certificates listed below.</w:t>
      </w:r>
    </w:p>
    <w:p w:rsidR="004F6A82" w:rsidRPr="00AB34F6" w:rsidRDefault="004F6A8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4F6A82" w:rsidRPr="00AB34F6">
        <w:tblPrEx>
          <w:tblCellMar>
            <w:top w:w="0" w:type="dxa"/>
            <w:bottom w:w="0" w:type="dxa"/>
          </w:tblCellMar>
        </w:tblPrEx>
        <w:tc>
          <w:tcPr>
            <w:tcW w:w="4680" w:type="dxa"/>
            <w:tcBorders>
              <w:top w:val="nil"/>
              <w:left w:val="nil"/>
              <w:bottom w:val="nil"/>
              <w:right w:val="nil"/>
            </w:tcBorders>
          </w:tcPr>
          <w:p w:rsidR="004F6A82" w:rsidRPr="00AB34F6" w:rsidRDefault="004F6A82">
            <w:pPr>
              <w:widowControl/>
              <w:tabs>
                <w:tab w:val="center" w:pos="2220"/>
              </w:tabs>
              <w:suppressAutoHyphens/>
              <w:spacing w:before="90" w:after="54" w:line="240" w:lineRule="atLeast"/>
              <w:rPr>
                <w:rFonts w:ascii="Courier New" w:hAnsi="Courier New" w:cs="Courier New"/>
                <w:spacing w:val="-3"/>
                <w:sz w:val="24"/>
                <w:szCs w:val="24"/>
              </w:rPr>
            </w:pPr>
            <w:r w:rsidRPr="00AB34F6">
              <w:rPr>
                <w:rFonts w:ascii="Courier New" w:hAnsi="Courier New" w:cs="Courier New"/>
                <w:spacing w:val="-3"/>
                <w:sz w:val="24"/>
                <w:szCs w:val="24"/>
              </w:rPr>
              <w:lastRenderedPageBreak/>
              <w:fldChar w:fldCharType="begin"/>
            </w:r>
            <w:r w:rsidRPr="00AB34F6">
              <w:rPr>
                <w:rFonts w:ascii="Courier New" w:hAnsi="Courier New" w:cs="Courier New"/>
                <w:spacing w:val="-3"/>
                <w:sz w:val="24"/>
                <w:szCs w:val="24"/>
              </w:rPr>
              <w:instrText xml:space="preserve">PRIVATE </w:instrText>
            </w:r>
            <w:r w:rsidRPr="00AB34F6">
              <w:rPr>
                <w:rFonts w:ascii="Courier New" w:hAnsi="Courier New" w:cs="Courier New"/>
                <w:spacing w:val="-3"/>
                <w:sz w:val="24"/>
                <w:szCs w:val="24"/>
              </w:rPr>
            </w:r>
            <w:r w:rsidRPr="00AB34F6">
              <w:rPr>
                <w:rFonts w:ascii="Courier New" w:hAnsi="Courier New" w:cs="Courier New"/>
                <w:spacing w:val="-3"/>
                <w:sz w:val="24"/>
                <w:szCs w:val="24"/>
              </w:rPr>
              <w:fldChar w:fldCharType="end"/>
            </w:r>
            <w:r w:rsidRPr="00AB34F6">
              <w:rPr>
                <w:rFonts w:ascii="Courier New" w:hAnsi="Courier New" w:cs="Courier New"/>
                <w:spacing w:val="-3"/>
                <w:sz w:val="24"/>
                <w:szCs w:val="24"/>
              </w:rPr>
              <w:tab/>
            </w:r>
            <w:r w:rsidRPr="00AB34F6">
              <w:rPr>
                <w:rFonts w:ascii="Courier New" w:hAnsi="Courier New" w:cs="Courier New"/>
                <w:spacing w:val="-3"/>
                <w:sz w:val="24"/>
                <w:szCs w:val="24"/>
                <w:u w:val="single"/>
              </w:rPr>
              <w:t>NAME</w:t>
            </w:r>
          </w:p>
        </w:tc>
        <w:tc>
          <w:tcPr>
            <w:tcW w:w="4680" w:type="dxa"/>
            <w:tcBorders>
              <w:top w:val="nil"/>
              <w:left w:val="nil"/>
              <w:bottom w:val="nil"/>
              <w:right w:val="nil"/>
            </w:tcBorders>
          </w:tcPr>
          <w:p w:rsidR="004F6A82" w:rsidRPr="00AB34F6" w:rsidRDefault="004F6A82">
            <w:pPr>
              <w:widowControl/>
              <w:tabs>
                <w:tab w:val="center" w:pos="2220"/>
              </w:tabs>
              <w:suppressAutoHyphens/>
              <w:spacing w:before="90" w:after="54" w:line="240" w:lineRule="atLeast"/>
              <w:rPr>
                <w:rFonts w:ascii="Courier New" w:hAnsi="Courier New" w:cs="Courier New"/>
                <w:spacing w:val="-3"/>
                <w:sz w:val="24"/>
                <w:szCs w:val="24"/>
              </w:rPr>
            </w:pPr>
            <w:r w:rsidRPr="00AB34F6">
              <w:rPr>
                <w:rFonts w:ascii="Courier New" w:hAnsi="Courier New" w:cs="Courier New"/>
                <w:spacing w:val="-3"/>
                <w:sz w:val="24"/>
                <w:szCs w:val="24"/>
              </w:rPr>
              <w:tab/>
            </w:r>
            <w:r w:rsidRPr="00AB34F6">
              <w:rPr>
                <w:rFonts w:ascii="Courier New" w:hAnsi="Courier New" w:cs="Courier New"/>
                <w:spacing w:val="-3"/>
                <w:sz w:val="24"/>
                <w:szCs w:val="24"/>
                <w:u w:val="single"/>
              </w:rPr>
              <w:t>CERTIFICATE NUMBER</w:t>
            </w:r>
          </w:p>
        </w:tc>
      </w:tr>
      <w:tr w:rsidR="004F6A82" w:rsidRPr="00AB34F6">
        <w:tblPrEx>
          <w:tblCellMar>
            <w:top w:w="0" w:type="dxa"/>
            <w:bottom w:w="0" w:type="dxa"/>
          </w:tblCellMar>
        </w:tblPrEx>
        <w:tc>
          <w:tcPr>
            <w:tcW w:w="4680" w:type="dxa"/>
            <w:tcBorders>
              <w:top w:val="nil"/>
              <w:left w:val="nil"/>
              <w:bottom w:val="nil"/>
              <w:right w:val="nil"/>
            </w:tcBorders>
          </w:tcPr>
          <w:p w:rsidR="004F6A82" w:rsidRPr="00AB34F6" w:rsidRDefault="004F6A82">
            <w:pPr>
              <w:widowControl/>
              <w:tabs>
                <w:tab w:val="center" w:pos="2220"/>
              </w:tabs>
              <w:suppressAutoHyphens/>
              <w:spacing w:before="90" w:after="54" w:line="240" w:lineRule="atLeast"/>
              <w:rPr>
                <w:rFonts w:ascii="Courier New" w:hAnsi="Courier New" w:cs="Courier New"/>
                <w:spacing w:val="-3"/>
                <w:sz w:val="24"/>
                <w:szCs w:val="24"/>
              </w:rPr>
            </w:pPr>
            <w:r w:rsidRPr="00AB34F6">
              <w:rPr>
                <w:rFonts w:ascii="Courier New" w:hAnsi="Courier New" w:cs="Courier New"/>
                <w:spacing w:val="-3"/>
                <w:sz w:val="24"/>
                <w:szCs w:val="24"/>
              </w:rPr>
              <w:tab/>
              <w:t>City of Leesburg</w:t>
            </w:r>
          </w:p>
        </w:tc>
        <w:tc>
          <w:tcPr>
            <w:tcW w:w="4680" w:type="dxa"/>
            <w:tcBorders>
              <w:top w:val="nil"/>
              <w:left w:val="nil"/>
              <w:bottom w:val="nil"/>
              <w:right w:val="nil"/>
            </w:tcBorders>
          </w:tcPr>
          <w:p w:rsidR="004F6A82" w:rsidRPr="00AB34F6" w:rsidRDefault="004F6A82">
            <w:pPr>
              <w:widowControl/>
              <w:tabs>
                <w:tab w:val="center" w:pos="2220"/>
              </w:tabs>
              <w:suppressAutoHyphens/>
              <w:spacing w:before="90" w:after="54" w:line="240" w:lineRule="atLeast"/>
              <w:rPr>
                <w:rFonts w:ascii="Courier New" w:hAnsi="Courier New" w:cs="Courier New"/>
                <w:spacing w:val="-3"/>
                <w:sz w:val="24"/>
                <w:szCs w:val="24"/>
              </w:rPr>
            </w:pPr>
            <w:r w:rsidRPr="00AB34F6">
              <w:rPr>
                <w:rFonts w:ascii="Courier New" w:hAnsi="Courier New" w:cs="Courier New"/>
                <w:spacing w:val="-3"/>
                <w:sz w:val="24"/>
                <w:szCs w:val="24"/>
              </w:rPr>
              <w:tab/>
              <w:t>4842</w:t>
            </w:r>
          </w:p>
        </w:tc>
      </w:tr>
      <w:tr w:rsidR="004F6A82" w:rsidRPr="00AB34F6">
        <w:tblPrEx>
          <w:tblCellMar>
            <w:top w:w="0" w:type="dxa"/>
            <w:bottom w:w="0" w:type="dxa"/>
          </w:tblCellMar>
        </w:tblPrEx>
        <w:tc>
          <w:tcPr>
            <w:tcW w:w="4680" w:type="dxa"/>
            <w:tcBorders>
              <w:top w:val="nil"/>
              <w:left w:val="nil"/>
              <w:bottom w:val="nil"/>
              <w:right w:val="nil"/>
            </w:tcBorders>
          </w:tcPr>
          <w:p w:rsidR="004F6A82" w:rsidRPr="00AB34F6" w:rsidRDefault="004F6A82">
            <w:pPr>
              <w:widowControl/>
              <w:tabs>
                <w:tab w:val="center" w:pos="2220"/>
              </w:tabs>
              <w:suppressAutoHyphens/>
              <w:spacing w:before="90" w:after="54" w:line="240" w:lineRule="atLeast"/>
              <w:ind w:left="1440" w:hanging="1440"/>
              <w:rPr>
                <w:rFonts w:ascii="Courier New" w:hAnsi="Courier New" w:cs="Courier New"/>
                <w:spacing w:val="-3"/>
                <w:sz w:val="24"/>
                <w:szCs w:val="24"/>
              </w:rPr>
            </w:pPr>
            <w:r w:rsidRPr="00AB34F6">
              <w:rPr>
                <w:rFonts w:ascii="Courier New" w:hAnsi="Courier New" w:cs="Courier New"/>
                <w:spacing w:val="-3"/>
                <w:sz w:val="24"/>
                <w:szCs w:val="24"/>
              </w:rPr>
              <w:tab/>
              <w:t>Atlantic Telecommunication Systems, Inc.</w:t>
            </w:r>
          </w:p>
        </w:tc>
        <w:tc>
          <w:tcPr>
            <w:tcW w:w="4680" w:type="dxa"/>
            <w:tcBorders>
              <w:top w:val="nil"/>
              <w:left w:val="nil"/>
              <w:bottom w:val="nil"/>
              <w:right w:val="nil"/>
            </w:tcBorders>
          </w:tcPr>
          <w:p w:rsidR="004F6A82" w:rsidRPr="00AB34F6" w:rsidRDefault="004F6A82">
            <w:pPr>
              <w:widowControl/>
              <w:tabs>
                <w:tab w:val="center" w:pos="2220"/>
              </w:tabs>
              <w:suppressAutoHyphens/>
              <w:spacing w:before="90" w:after="54" w:line="240" w:lineRule="atLeast"/>
              <w:rPr>
                <w:rFonts w:ascii="Courier New" w:hAnsi="Courier New" w:cs="Courier New"/>
                <w:spacing w:val="-3"/>
                <w:sz w:val="24"/>
                <w:szCs w:val="24"/>
              </w:rPr>
            </w:pPr>
            <w:r w:rsidRPr="00AB34F6">
              <w:rPr>
                <w:rFonts w:ascii="Courier New" w:hAnsi="Courier New" w:cs="Courier New"/>
                <w:spacing w:val="-3"/>
                <w:sz w:val="24"/>
                <w:szCs w:val="24"/>
              </w:rPr>
              <w:tab/>
              <w:t>4839</w:t>
            </w:r>
          </w:p>
        </w:tc>
      </w:tr>
    </w:tbl>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If this Order becomes final and effective, it shall serve as each entity's certificate.  It should, therefore, be retained by these entities as proof of their certification.</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AAV services providers are subject to Chapter 25-24, Florida Administrative Code, Part XIV, Rules Governing Alternative Access Vendor Services, as well as the terms and conditions of Order No. 24877, issued August 2, 1991.</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 xml:space="preserve">Based on the foregoing, it is </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ORDERED by the Florida Public Service Commission that we hereby grant, to the entities listed herein, certificates to provide alternative access vendor services, subject to the terms and conditions specified in the body of this Order.  It is further</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ORDERED that this Order shall serve as each entity's certificate and these entities should retain this Order as proof of their certification.  It is further</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ORDERED that any protest to the action proposed herein shall specify the entity or entities to which it applies.  It is further</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ORDERED that, if a protest is filed as to the certification of any particular entity or entities, that protest shall not prevent the action proposed herein from becoming final with regard to the remaining entities listed in this Order.  It is further</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ORDERED that in the event this Order becomes final, these Dockets shall be closed.</w:t>
      </w:r>
    </w:p>
    <w:p w:rsidR="004F6A82" w:rsidRPr="00AB34F6" w:rsidRDefault="001B6922">
      <w:pPr>
        <w:widowControl/>
        <w:tabs>
          <w:tab w:val="left" w:pos="-1440"/>
          <w:tab w:val="left" w:pos="-72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br/>
      </w:r>
      <w:bookmarkStart w:id="0" w:name="_GoBack"/>
      <w:bookmarkEnd w:id="0"/>
      <w:r w:rsidR="004F6A82" w:rsidRPr="00AB34F6">
        <w:rPr>
          <w:rFonts w:ascii="Courier New" w:hAnsi="Courier New" w:cs="Courier New"/>
          <w:spacing w:val="-3"/>
          <w:sz w:val="24"/>
          <w:szCs w:val="24"/>
        </w:rPr>
        <w:tab/>
        <w:t xml:space="preserve">By ORDER of the Florida Public Service Commission, this </w:t>
      </w:r>
      <w:r w:rsidR="004F6A82" w:rsidRPr="00AB34F6">
        <w:rPr>
          <w:rFonts w:ascii="Courier New" w:hAnsi="Courier New" w:cs="Courier New"/>
          <w:spacing w:val="-3"/>
          <w:sz w:val="24"/>
          <w:szCs w:val="24"/>
          <w:u w:val="single"/>
        </w:rPr>
        <w:t xml:space="preserve">11th </w:t>
      </w:r>
      <w:r w:rsidR="004F6A82" w:rsidRPr="00AB34F6">
        <w:rPr>
          <w:rFonts w:ascii="Courier New" w:hAnsi="Courier New" w:cs="Courier New"/>
          <w:spacing w:val="-3"/>
          <w:sz w:val="24"/>
          <w:szCs w:val="24"/>
        </w:rPr>
        <w:t xml:space="preserve">day of </w:t>
      </w:r>
      <w:r w:rsidR="004F6A82" w:rsidRPr="00AB34F6">
        <w:rPr>
          <w:rFonts w:ascii="Courier New" w:hAnsi="Courier New" w:cs="Courier New"/>
          <w:spacing w:val="-3"/>
          <w:sz w:val="24"/>
          <w:szCs w:val="24"/>
          <w:u w:val="single"/>
        </w:rPr>
        <w:t>March</w:t>
      </w:r>
      <w:r w:rsidR="004F6A82" w:rsidRPr="00AB34F6">
        <w:rPr>
          <w:rFonts w:ascii="Courier New" w:hAnsi="Courier New" w:cs="Courier New"/>
          <w:spacing w:val="-3"/>
          <w:sz w:val="24"/>
          <w:szCs w:val="24"/>
        </w:rPr>
        <w:t xml:space="preserve">, </w:t>
      </w:r>
      <w:r w:rsidR="004F6A82" w:rsidRPr="00AB34F6">
        <w:rPr>
          <w:rFonts w:ascii="Courier New" w:hAnsi="Courier New" w:cs="Courier New"/>
          <w:spacing w:val="-3"/>
          <w:sz w:val="24"/>
          <w:szCs w:val="24"/>
          <w:u w:val="single"/>
        </w:rPr>
        <w:t>1997</w:t>
      </w:r>
      <w:r w:rsidR="004F6A82" w:rsidRPr="00AB34F6">
        <w:rPr>
          <w:rFonts w:ascii="Courier New" w:hAnsi="Courier New" w:cs="Courier New"/>
          <w:spacing w:val="-3"/>
          <w:sz w:val="24"/>
          <w:szCs w:val="24"/>
        </w:rPr>
        <w:t>.</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r>
      <w:r w:rsidRPr="00AB34F6">
        <w:rPr>
          <w:rFonts w:ascii="Courier New" w:hAnsi="Courier New" w:cs="Courier New"/>
          <w:spacing w:val="-3"/>
          <w:sz w:val="24"/>
          <w:szCs w:val="24"/>
        </w:rPr>
        <w:tab/>
      </w:r>
      <w:r w:rsidRPr="00AB34F6">
        <w:rPr>
          <w:rFonts w:ascii="Courier New" w:hAnsi="Courier New" w:cs="Courier New"/>
          <w:spacing w:val="-3"/>
          <w:sz w:val="24"/>
          <w:szCs w:val="24"/>
        </w:rPr>
        <w:tab/>
      </w:r>
      <w:r w:rsidRPr="00AB34F6">
        <w:rPr>
          <w:rFonts w:ascii="Courier New" w:hAnsi="Courier New" w:cs="Courier New"/>
          <w:spacing w:val="-3"/>
          <w:sz w:val="24"/>
          <w:szCs w:val="24"/>
        </w:rPr>
        <w:tab/>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r>
      <w:r w:rsidRPr="00AB34F6">
        <w:rPr>
          <w:rFonts w:ascii="Courier New" w:hAnsi="Courier New" w:cs="Courier New"/>
          <w:spacing w:val="-3"/>
          <w:sz w:val="24"/>
          <w:szCs w:val="24"/>
        </w:rPr>
        <w:tab/>
      </w:r>
      <w:r w:rsidRPr="00AB34F6">
        <w:rPr>
          <w:rFonts w:ascii="Courier New" w:hAnsi="Courier New" w:cs="Courier New"/>
          <w:spacing w:val="-3"/>
          <w:sz w:val="24"/>
          <w:szCs w:val="24"/>
        </w:rPr>
        <w:tab/>
      </w:r>
      <w:r w:rsidRPr="00AB34F6">
        <w:rPr>
          <w:rFonts w:ascii="Courier New" w:hAnsi="Courier New" w:cs="Courier New"/>
          <w:spacing w:val="-3"/>
          <w:sz w:val="24"/>
          <w:szCs w:val="24"/>
        </w:rPr>
        <w:tab/>
      </w:r>
      <w:r w:rsidRPr="00AB34F6">
        <w:rPr>
          <w:rFonts w:ascii="Courier New" w:hAnsi="Courier New" w:cs="Courier New"/>
          <w:spacing w:val="-3"/>
          <w:sz w:val="24"/>
          <w:szCs w:val="24"/>
        </w:rPr>
        <w:tab/>
      </w:r>
      <w:r w:rsidRPr="00AB34F6">
        <w:rPr>
          <w:rFonts w:ascii="Courier New" w:hAnsi="Courier New" w:cs="Courier New"/>
          <w:spacing w:val="-3"/>
          <w:sz w:val="24"/>
          <w:szCs w:val="24"/>
        </w:rPr>
        <w:tab/>
        <w:t>BLANCA S. BAYÓ, Director</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r>
      <w:r w:rsidRPr="00AB34F6">
        <w:rPr>
          <w:rFonts w:ascii="Courier New" w:hAnsi="Courier New" w:cs="Courier New"/>
          <w:spacing w:val="-3"/>
          <w:sz w:val="24"/>
          <w:szCs w:val="24"/>
        </w:rPr>
        <w:tab/>
      </w:r>
      <w:r w:rsidRPr="00AB34F6">
        <w:rPr>
          <w:rFonts w:ascii="Courier New" w:hAnsi="Courier New" w:cs="Courier New"/>
          <w:spacing w:val="-3"/>
          <w:sz w:val="24"/>
          <w:szCs w:val="24"/>
        </w:rPr>
        <w:tab/>
      </w:r>
      <w:r w:rsidRPr="00AB34F6">
        <w:rPr>
          <w:rFonts w:ascii="Courier New" w:hAnsi="Courier New" w:cs="Courier New"/>
          <w:spacing w:val="-3"/>
          <w:sz w:val="24"/>
          <w:szCs w:val="24"/>
        </w:rPr>
        <w:tab/>
      </w:r>
      <w:r w:rsidRPr="00AB34F6">
        <w:rPr>
          <w:rFonts w:ascii="Courier New" w:hAnsi="Courier New" w:cs="Courier New"/>
          <w:spacing w:val="-3"/>
          <w:sz w:val="24"/>
          <w:szCs w:val="24"/>
        </w:rPr>
        <w:tab/>
      </w:r>
      <w:r w:rsidRPr="00AB34F6">
        <w:rPr>
          <w:rFonts w:ascii="Courier New" w:hAnsi="Courier New" w:cs="Courier New"/>
          <w:spacing w:val="-3"/>
          <w:sz w:val="24"/>
          <w:szCs w:val="24"/>
        </w:rPr>
        <w:tab/>
        <w:t>Division of Records and Reporting</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AB34F6">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4F6A82" w:rsidRPr="00AB34F6">
        <w:rPr>
          <w:rFonts w:ascii="Courier New" w:hAnsi="Courier New" w:cs="Courier New"/>
          <w:spacing w:val="-3"/>
          <w:sz w:val="24"/>
          <w:szCs w:val="24"/>
        </w:rPr>
        <w:t>by:</w:t>
      </w:r>
      <w:r w:rsidR="004F6A82" w:rsidRPr="00AB34F6">
        <w:rPr>
          <w:rFonts w:ascii="Courier New" w:hAnsi="Courier New" w:cs="Courier New"/>
          <w:spacing w:val="-3"/>
          <w:sz w:val="24"/>
          <w:szCs w:val="24"/>
          <w:u w:val="single"/>
        </w:rPr>
        <w:t xml:space="preserve">/s/ Kay Flynn                 </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r>
      <w:r w:rsidRPr="00AB34F6">
        <w:rPr>
          <w:rFonts w:ascii="Courier New" w:hAnsi="Courier New" w:cs="Courier New"/>
          <w:spacing w:val="-3"/>
          <w:sz w:val="24"/>
          <w:szCs w:val="24"/>
        </w:rPr>
        <w:tab/>
      </w:r>
      <w:r w:rsidRPr="00AB34F6">
        <w:rPr>
          <w:rFonts w:ascii="Courier New" w:hAnsi="Courier New" w:cs="Courier New"/>
          <w:spacing w:val="-3"/>
          <w:sz w:val="24"/>
          <w:szCs w:val="24"/>
        </w:rPr>
        <w:tab/>
      </w:r>
      <w:r w:rsidRPr="00AB34F6">
        <w:rPr>
          <w:rFonts w:ascii="Courier New" w:hAnsi="Courier New" w:cs="Courier New"/>
          <w:spacing w:val="-3"/>
          <w:sz w:val="24"/>
          <w:szCs w:val="24"/>
        </w:rPr>
        <w:tab/>
        <w:t xml:space="preserve">          Chief, Bureau of Records</w:t>
      </w:r>
    </w:p>
    <w:p w:rsidR="004F6A82" w:rsidRPr="00AB34F6" w:rsidRDefault="004F6A82">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Courier New" w:hAnsi="Courier New" w:cs="Courier New"/>
          <w:spacing w:val="-3"/>
          <w:sz w:val="24"/>
          <w:szCs w:val="24"/>
        </w:rPr>
      </w:pPr>
    </w:p>
    <w:p w:rsidR="004F6A82" w:rsidRPr="00AB34F6" w:rsidRDefault="00AB34F6">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4F6A82" w:rsidRPr="00AB34F6">
        <w:rPr>
          <w:rFonts w:ascii="Courier New" w:hAnsi="Courier New" w:cs="Courier New"/>
          <w:spacing w:val="-3"/>
          <w:sz w:val="24"/>
          <w:szCs w:val="24"/>
        </w:rPr>
        <w:t>This is a facsimile copy.  A signed copy of the order may be obtained by calling 1-904-413-6770.</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 S E A L )</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KMP</w:t>
      </w:r>
    </w:p>
    <w:p w:rsidR="004F6A82"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AB34F6" w:rsidRPr="00AB34F6" w:rsidRDefault="00AB34F6">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center" w:pos="468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r>
      <w:r w:rsidRPr="00AB34F6">
        <w:rPr>
          <w:rFonts w:ascii="Courier New" w:hAnsi="Courier New" w:cs="Courier New"/>
          <w:spacing w:val="-3"/>
          <w:sz w:val="24"/>
          <w:szCs w:val="24"/>
          <w:u w:val="single"/>
        </w:rPr>
        <w:t>NOTICE OF FURTHER PROCEEDINGS OR JUDICIAL REVIEW</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w:t>
      </w:r>
      <w:r w:rsidRPr="00AB34F6">
        <w:rPr>
          <w:rFonts w:ascii="Courier New" w:hAnsi="Courier New" w:cs="Courier New"/>
          <w:spacing w:val="-3"/>
          <w:sz w:val="24"/>
          <w:szCs w:val="24"/>
        </w:rPr>
        <w:lastRenderedPageBreak/>
        <w:t>mean all requests for an administrative hearing or judicial review will be granted or result in the relief sought.</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The action proposed herein is preliminary in nature and will not become effective or final, except as provided by Rule 25</w:t>
      </w:r>
      <w:r w:rsidRPr="00AB34F6">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AB34F6">
        <w:rPr>
          <w:rFonts w:ascii="Courier New" w:hAnsi="Courier New" w:cs="Courier New"/>
          <w:spacing w:val="-3"/>
          <w:sz w:val="24"/>
          <w:szCs w:val="24"/>
          <w:u w:val="single"/>
        </w:rPr>
        <w:t>April 1, 1997</w:t>
      </w:r>
      <w:r w:rsidRPr="00AB34F6">
        <w:rPr>
          <w:rFonts w:ascii="Courier New" w:hAnsi="Courier New" w:cs="Courier New"/>
          <w:spacing w:val="-3"/>
          <w:sz w:val="24"/>
          <w:szCs w:val="24"/>
        </w:rPr>
        <w:t>.</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p>
    <w:p w:rsidR="004F6A82" w:rsidRPr="00AB34F6" w:rsidRDefault="004F6A82">
      <w:pPr>
        <w:widowControl/>
        <w:tabs>
          <w:tab w:val="left" w:pos="-1440"/>
          <w:tab w:val="left" w:pos="-72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4F6A82" w:rsidRPr="00AB34F6" w:rsidSect="004F6A8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A82" w:rsidRDefault="004F6A82">
      <w:pPr>
        <w:widowControl/>
        <w:spacing w:line="20" w:lineRule="exact"/>
        <w:rPr>
          <w:rFonts w:cstheme="minorBidi"/>
          <w:sz w:val="24"/>
          <w:szCs w:val="24"/>
        </w:rPr>
      </w:pPr>
    </w:p>
  </w:endnote>
  <w:endnote w:type="continuationSeparator" w:id="0">
    <w:p w:rsidR="004F6A82" w:rsidRDefault="004F6A82" w:rsidP="004F6A82">
      <w:r>
        <w:rPr>
          <w:rFonts w:cstheme="minorBidi"/>
          <w:sz w:val="24"/>
          <w:szCs w:val="24"/>
        </w:rPr>
        <w:t xml:space="preserve"> </w:t>
      </w:r>
    </w:p>
  </w:endnote>
  <w:endnote w:type="continuationNotice" w:id="1">
    <w:p w:rsidR="004F6A82" w:rsidRDefault="004F6A82" w:rsidP="004F6A82">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A82" w:rsidRDefault="004F6A82" w:rsidP="004F6A82">
      <w:r>
        <w:rPr>
          <w:rFonts w:cstheme="minorBidi"/>
          <w:sz w:val="24"/>
          <w:szCs w:val="24"/>
        </w:rPr>
        <w:separator/>
      </w:r>
    </w:p>
  </w:footnote>
  <w:footnote w:type="continuationSeparator" w:id="0">
    <w:p w:rsidR="004F6A82" w:rsidRDefault="004F6A82" w:rsidP="004F6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82" w:rsidRPr="00AB34F6" w:rsidRDefault="004F6A82">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ORDER NO. PSC-97-0269-FOF-TA</w:t>
    </w:r>
  </w:p>
  <w:p w:rsidR="004F6A82" w:rsidRPr="00AB34F6" w:rsidRDefault="004F6A82">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DOCKETS NOS. 961528-TA, 961513-TA</w:t>
    </w:r>
  </w:p>
  <w:p w:rsidR="004F6A82" w:rsidRPr="00AB34F6" w:rsidRDefault="004F6A82">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AB34F6">
      <w:rPr>
        <w:rFonts w:ascii="Courier New" w:hAnsi="Courier New" w:cs="Courier New"/>
        <w:spacing w:val="-3"/>
        <w:sz w:val="24"/>
        <w:szCs w:val="24"/>
      </w:rPr>
      <w:t xml:space="preserve">PAGE </w:t>
    </w:r>
    <w:r w:rsidRPr="00AB34F6">
      <w:rPr>
        <w:rFonts w:ascii="Courier New" w:hAnsi="Courier New" w:cs="Courier New"/>
        <w:spacing w:val="-3"/>
        <w:sz w:val="24"/>
        <w:szCs w:val="24"/>
      </w:rPr>
      <w:fldChar w:fldCharType="begin"/>
    </w:r>
    <w:r w:rsidRPr="00AB34F6">
      <w:rPr>
        <w:rFonts w:ascii="Courier New" w:hAnsi="Courier New" w:cs="Courier New"/>
        <w:spacing w:val="-3"/>
        <w:sz w:val="24"/>
        <w:szCs w:val="24"/>
      </w:rPr>
      <w:instrText>page \* arabic</w:instrText>
    </w:r>
    <w:r w:rsidRPr="00AB34F6">
      <w:rPr>
        <w:rFonts w:ascii="Courier New" w:hAnsi="Courier New" w:cs="Courier New"/>
        <w:spacing w:val="-3"/>
        <w:sz w:val="24"/>
        <w:szCs w:val="24"/>
      </w:rPr>
      <w:fldChar w:fldCharType="separate"/>
    </w:r>
    <w:r w:rsidR="001B6922">
      <w:rPr>
        <w:rFonts w:ascii="Courier New" w:hAnsi="Courier New" w:cs="Courier New"/>
        <w:noProof/>
        <w:spacing w:val="-3"/>
        <w:sz w:val="24"/>
        <w:szCs w:val="24"/>
      </w:rPr>
      <w:t>4</w:t>
    </w:r>
    <w:r w:rsidRPr="00AB34F6">
      <w:rPr>
        <w:rFonts w:ascii="Courier New" w:hAnsi="Courier New" w:cs="Courier New"/>
        <w:spacing w:val="-3"/>
        <w:sz w:val="24"/>
        <w:szCs w:val="24"/>
      </w:rPr>
      <w:fldChar w:fldCharType="end"/>
    </w:r>
  </w:p>
  <w:p w:rsidR="004F6A82" w:rsidRPr="00AB34F6" w:rsidRDefault="004F6A82">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F6A82" w:rsidRDefault="004F6A82">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82"/>
    <w:rsid w:val="001B6922"/>
    <w:rsid w:val="004F6A82"/>
    <w:rsid w:val="00AB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F6A8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F6A82"/>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B34F6"/>
    <w:pPr>
      <w:tabs>
        <w:tab w:val="center" w:pos="4680"/>
        <w:tab w:val="right" w:pos="9360"/>
      </w:tabs>
    </w:pPr>
  </w:style>
  <w:style w:type="character" w:customStyle="1" w:styleId="HeaderChar">
    <w:name w:val="Header Char"/>
    <w:basedOn w:val="DefaultParagraphFont"/>
    <w:link w:val="Header"/>
    <w:uiPriority w:val="99"/>
    <w:rsid w:val="00AB34F6"/>
    <w:rPr>
      <w:rFonts w:ascii="Courier" w:hAnsi="Courier" w:cs="Courier"/>
      <w:sz w:val="20"/>
      <w:szCs w:val="20"/>
    </w:rPr>
  </w:style>
  <w:style w:type="paragraph" w:styleId="Footer">
    <w:name w:val="footer"/>
    <w:basedOn w:val="Normal"/>
    <w:link w:val="FooterChar"/>
    <w:uiPriority w:val="99"/>
    <w:unhideWhenUsed/>
    <w:rsid w:val="00AB34F6"/>
    <w:pPr>
      <w:tabs>
        <w:tab w:val="center" w:pos="4680"/>
        <w:tab w:val="right" w:pos="9360"/>
      </w:tabs>
    </w:pPr>
  </w:style>
  <w:style w:type="character" w:customStyle="1" w:styleId="FooterChar">
    <w:name w:val="Footer Char"/>
    <w:basedOn w:val="DefaultParagraphFont"/>
    <w:link w:val="Footer"/>
    <w:uiPriority w:val="99"/>
    <w:rsid w:val="00AB34F6"/>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F6A8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F6A82"/>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B34F6"/>
    <w:pPr>
      <w:tabs>
        <w:tab w:val="center" w:pos="4680"/>
        <w:tab w:val="right" w:pos="9360"/>
      </w:tabs>
    </w:pPr>
  </w:style>
  <w:style w:type="character" w:customStyle="1" w:styleId="HeaderChar">
    <w:name w:val="Header Char"/>
    <w:basedOn w:val="DefaultParagraphFont"/>
    <w:link w:val="Header"/>
    <w:uiPriority w:val="99"/>
    <w:rsid w:val="00AB34F6"/>
    <w:rPr>
      <w:rFonts w:ascii="Courier" w:hAnsi="Courier" w:cs="Courier"/>
      <w:sz w:val="20"/>
      <w:szCs w:val="20"/>
    </w:rPr>
  </w:style>
  <w:style w:type="paragraph" w:styleId="Footer">
    <w:name w:val="footer"/>
    <w:basedOn w:val="Normal"/>
    <w:link w:val="FooterChar"/>
    <w:uiPriority w:val="99"/>
    <w:unhideWhenUsed/>
    <w:rsid w:val="00AB34F6"/>
    <w:pPr>
      <w:tabs>
        <w:tab w:val="center" w:pos="4680"/>
        <w:tab w:val="right" w:pos="9360"/>
      </w:tabs>
    </w:pPr>
  </w:style>
  <w:style w:type="character" w:customStyle="1" w:styleId="FooterChar">
    <w:name w:val="Footer Char"/>
    <w:basedOn w:val="DefaultParagraphFont"/>
    <w:link w:val="Footer"/>
    <w:uiPriority w:val="99"/>
    <w:rsid w:val="00AB34F6"/>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2015-05-15T20:51:00Z</dcterms:created>
  <dcterms:modified xsi:type="dcterms:W3CDTF">2015-05-15T20:51:00Z</dcterms:modified>
</cp:coreProperties>
</file>