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ABD" w:rsidRPr="00AD0AE2" w:rsidRDefault="00B01ABD">
      <w:pPr>
        <w:widowControl/>
        <w:tabs>
          <w:tab w:val="center" w:pos="4680"/>
        </w:tabs>
        <w:suppressAutoHyphens/>
        <w:spacing w:line="240" w:lineRule="atLeast"/>
        <w:jc w:val="both"/>
        <w:rPr>
          <w:rFonts w:ascii="Courier New" w:hAnsi="Courier New" w:cs="Courier New"/>
          <w:spacing w:val="-3"/>
          <w:sz w:val="24"/>
          <w:szCs w:val="24"/>
        </w:rPr>
      </w:pPr>
      <w:r>
        <w:rPr>
          <w:rFonts w:ascii="Palace Script MT" w:hAnsi="Palace Script MT" w:cs="Palace Script MT"/>
          <w:spacing w:val="-3"/>
          <w:sz w:val="24"/>
          <w:szCs w:val="24"/>
        </w:rPr>
        <w:tab/>
      </w:r>
      <w:r w:rsidRPr="00AD0AE2">
        <w:rPr>
          <w:rFonts w:ascii="Courier New" w:hAnsi="Courier New" w:cs="Courier New"/>
          <w:spacing w:val="-3"/>
          <w:sz w:val="24"/>
          <w:szCs w:val="24"/>
        </w:rPr>
        <w:t>BEFORE THE FLORIDA PUBLIC SERVICE COMMISSION</w:t>
      </w:r>
      <w:r w:rsidRPr="00AD0AE2">
        <w:rPr>
          <w:rFonts w:ascii="Courier New" w:hAnsi="Courier New" w:cs="Courier New"/>
          <w:spacing w:val="-3"/>
          <w:sz w:val="24"/>
          <w:szCs w:val="24"/>
        </w:rPr>
        <w:fldChar w:fldCharType="begin"/>
      </w:r>
      <w:r w:rsidRPr="00AD0AE2">
        <w:rPr>
          <w:rFonts w:ascii="Courier New" w:hAnsi="Courier New" w:cs="Courier New"/>
          <w:spacing w:val="-3"/>
          <w:sz w:val="24"/>
          <w:szCs w:val="24"/>
        </w:rPr>
        <w:instrText xml:space="preserve">PRIVATE </w:instrText>
      </w:r>
      <w:r w:rsidRPr="00AD0AE2">
        <w:rPr>
          <w:rFonts w:ascii="Courier New" w:hAnsi="Courier New" w:cs="Courier New"/>
          <w:spacing w:val="-3"/>
          <w:sz w:val="24"/>
          <w:szCs w:val="24"/>
        </w:rPr>
      </w:r>
      <w:r w:rsidRPr="00AD0AE2">
        <w:rPr>
          <w:rFonts w:ascii="Courier New" w:hAnsi="Courier New" w:cs="Courier New"/>
          <w:spacing w:val="-3"/>
          <w:sz w:val="24"/>
          <w:szCs w:val="24"/>
        </w:rPr>
        <w:fldChar w:fldCharType="end"/>
      </w:r>
    </w:p>
    <w:p w:rsidR="00B01ABD" w:rsidRPr="00AD0AE2" w:rsidRDefault="00B01AB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B01ABD" w:rsidRPr="00AD0AE2" w:rsidRDefault="00B01AB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bl>
      <w:tblPr>
        <w:tblW w:w="0" w:type="auto"/>
        <w:tblLayout w:type="fixed"/>
        <w:tblCellMar>
          <w:left w:w="0" w:type="dxa"/>
          <w:right w:w="0" w:type="dxa"/>
        </w:tblCellMar>
        <w:tblLook w:val="0000" w:firstRow="0" w:lastRow="0" w:firstColumn="0" w:lastColumn="0" w:noHBand="0" w:noVBand="0"/>
      </w:tblPr>
      <w:tblGrid>
        <w:gridCol w:w="4608"/>
        <w:gridCol w:w="144"/>
        <w:gridCol w:w="216"/>
        <w:gridCol w:w="4392"/>
      </w:tblGrid>
      <w:tr w:rsidR="00B01ABD" w:rsidRPr="00AD0AE2">
        <w:tblPrEx>
          <w:tblCellMar>
            <w:top w:w="0" w:type="dxa"/>
            <w:left w:w="0" w:type="dxa"/>
            <w:bottom w:w="0" w:type="dxa"/>
            <w:right w:w="0" w:type="dxa"/>
          </w:tblCellMar>
        </w:tblPrEx>
        <w:tc>
          <w:tcPr>
            <w:tcW w:w="4608" w:type="dxa"/>
            <w:tcBorders>
              <w:top w:val="nil"/>
              <w:left w:val="nil"/>
              <w:bottom w:val="nil"/>
              <w:right w:val="nil"/>
            </w:tcBorders>
          </w:tcPr>
          <w:p w:rsidR="00B01ABD" w:rsidRPr="00AD0AE2" w:rsidRDefault="00B01AB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AD0AE2">
              <w:rPr>
                <w:rFonts w:ascii="Courier New" w:hAnsi="Courier New" w:cs="Courier New"/>
                <w:sz w:val="24"/>
                <w:szCs w:val="24"/>
              </w:rPr>
              <w:t>In Re:  Request for name change on Pay Telephone Certificate No. 5047 from Hozae Lamar Milton to Hozae Lamar Milton d/b/a H &amp; M Public Payfon Sales &amp; Repair.</w:t>
            </w:r>
          </w:p>
          <w:p w:rsidR="00B01ABD" w:rsidRPr="00AD0AE2" w:rsidRDefault="00B01AB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AD0AE2">
              <w:rPr>
                <w:rFonts w:ascii="Courier New" w:hAnsi="Courier New" w:cs="Courier New"/>
                <w:sz w:val="24"/>
                <w:szCs w:val="24"/>
                <w:u w:val="single"/>
              </w:rPr>
              <w:t xml:space="preserve">                                </w:t>
            </w:r>
          </w:p>
        </w:tc>
        <w:tc>
          <w:tcPr>
            <w:tcW w:w="144" w:type="dxa"/>
            <w:tcBorders>
              <w:top w:val="nil"/>
              <w:left w:val="nil"/>
              <w:bottom w:val="nil"/>
              <w:right w:val="nil"/>
            </w:tcBorders>
          </w:tcPr>
          <w:p w:rsidR="00B01ABD" w:rsidRPr="00AD0AE2" w:rsidRDefault="00B01ABD">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B01ABD" w:rsidRPr="00AD0AE2" w:rsidRDefault="00B01ABD">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B01ABD" w:rsidRPr="00AD0AE2" w:rsidRDefault="00B01ABD">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B01ABD" w:rsidRPr="00AD0AE2" w:rsidRDefault="00B01ABD">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B01ABD" w:rsidRPr="00AD0AE2" w:rsidRDefault="00B01ABD">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B01ABD" w:rsidRPr="00AD0AE2" w:rsidRDefault="00B01ABD">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r w:rsidRPr="00AD0AE2">
              <w:rPr>
                <w:rFonts w:ascii="Courier New" w:hAnsi="Courier New" w:cs="Courier New"/>
                <w:sz w:val="24"/>
                <w:szCs w:val="24"/>
                <w:u w:val="single"/>
              </w:rPr>
              <w:t xml:space="preserve"> </w:t>
            </w:r>
          </w:p>
        </w:tc>
        <w:tc>
          <w:tcPr>
            <w:tcW w:w="216" w:type="dxa"/>
            <w:tcBorders>
              <w:top w:val="nil"/>
              <w:left w:val="nil"/>
              <w:bottom w:val="nil"/>
              <w:right w:val="nil"/>
            </w:tcBorders>
          </w:tcPr>
          <w:p w:rsidR="00B01ABD" w:rsidRPr="00AD0AE2" w:rsidRDefault="00B01ABD">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AD0AE2">
              <w:rPr>
                <w:rFonts w:ascii="Courier New" w:hAnsi="Courier New" w:cs="Courier New"/>
                <w:sz w:val="24"/>
                <w:szCs w:val="24"/>
              </w:rPr>
              <w:t>)</w:t>
            </w:r>
          </w:p>
          <w:p w:rsidR="00B01ABD" w:rsidRPr="00AD0AE2" w:rsidRDefault="00B01ABD">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AD0AE2">
              <w:rPr>
                <w:rFonts w:ascii="Courier New" w:hAnsi="Courier New" w:cs="Courier New"/>
                <w:sz w:val="24"/>
                <w:szCs w:val="24"/>
              </w:rPr>
              <w:t>)</w:t>
            </w:r>
          </w:p>
          <w:p w:rsidR="00B01ABD" w:rsidRPr="00AD0AE2" w:rsidRDefault="00B01ABD">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AD0AE2">
              <w:rPr>
                <w:rFonts w:ascii="Courier New" w:hAnsi="Courier New" w:cs="Courier New"/>
                <w:sz w:val="24"/>
                <w:szCs w:val="24"/>
              </w:rPr>
              <w:t>)</w:t>
            </w:r>
          </w:p>
          <w:p w:rsidR="00B01ABD" w:rsidRPr="00AD0AE2" w:rsidRDefault="00B01ABD">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AD0AE2">
              <w:rPr>
                <w:rFonts w:ascii="Courier New" w:hAnsi="Courier New" w:cs="Courier New"/>
                <w:sz w:val="24"/>
                <w:szCs w:val="24"/>
              </w:rPr>
              <w:t>)</w:t>
            </w:r>
          </w:p>
          <w:p w:rsidR="00B01ABD" w:rsidRPr="00AD0AE2" w:rsidRDefault="00B01ABD">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AD0AE2">
              <w:rPr>
                <w:rFonts w:ascii="Courier New" w:hAnsi="Courier New" w:cs="Courier New"/>
                <w:sz w:val="24"/>
                <w:szCs w:val="24"/>
              </w:rPr>
              <w:t>)</w:t>
            </w:r>
          </w:p>
          <w:p w:rsidR="00B01ABD" w:rsidRPr="00AD0AE2" w:rsidRDefault="00B01ABD">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AD0AE2">
              <w:rPr>
                <w:rFonts w:ascii="Courier New" w:hAnsi="Courier New" w:cs="Courier New"/>
                <w:sz w:val="24"/>
                <w:szCs w:val="24"/>
              </w:rPr>
              <w:t>)</w:t>
            </w:r>
          </w:p>
        </w:tc>
        <w:tc>
          <w:tcPr>
            <w:tcW w:w="4392" w:type="dxa"/>
            <w:tcBorders>
              <w:top w:val="nil"/>
              <w:left w:val="nil"/>
              <w:bottom w:val="nil"/>
              <w:right w:val="nil"/>
            </w:tcBorders>
          </w:tcPr>
          <w:p w:rsidR="00B01ABD" w:rsidRPr="00AD0AE2" w:rsidRDefault="00B01ABD">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AD0AE2">
              <w:rPr>
                <w:rFonts w:ascii="Courier New" w:hAnsi="Courier New" w:cs="Courier New"/>
                <w:sz w:val="24"/>
                <w:szCs w:val="24"/>
              </w:rPr>
              <w:t>DOCKET NO. 970098-TC</w:t>
            </w:r>
          </w:p>
          <w:p w:rsidR="00B01ABD" w:rsidRPr="00AD0AE2" w:rsidRDefault="00B01ABD">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AD0AE2">
              <w:rPr>
                <w:rFonts w:ascii="Courier New" w:hAnsi="Courier New" w:cs="Courier New"/>
                <w:sz w:val="24"/>
                <w:szCs w:val="24"/>
              </w:rPr>
              <w:t>ORDER NO. PSC-97-0396-FOF-TC</w:t>
            </w:r>
          </w:p>
          <w:p w:rsidR="00B01ABD" w:rsidRPr="00AD0AE2" w:rsidRDefault="00B01ABD">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AD0AE2">
              <w:rPr>
                <w:rFonts w:ascii="Courier New" w:hAnsi="Courier New" w:cs="Courier New"/>
                <w:sz w:val="24"/>
                <w:szCs w:val="24"/>
              </w:rPr>
              <w:t>ISSUED: April 11, 1997</w:t>
            </w:r>
          </w:p>
          <w:p w:rsidR="00B01ABD" w:rsidRPr="00AD0AE2" w:rsidRDefault="00B01ABD">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p>
        </w:tc>
      </w:tr>
    </w:tbl>
    <w:p w:rsidR="00B01ABD" w:rsidRPr="00AD0AE2" w:rsidRDefault="00B01ABD">
      <w:pPr>
        <w:widowControl/>
        <w:tabs>
          <w:tab w:val="left" w:pos="0"/>
        </w:tabs>
        <w:suppressAutoHyphens/>
        <w:spacing w:line="240" w:lineRule="atLeast"/>
        <w:rPr>
          <w:rFonts w:ascii="Courier New" w:hAnsi="Courier New" w:cs="Courier New"/>
          <w:sz w:val="24"/>
          <w:szCs w:val="24"/>
        </w:rPr>
        <w:sectPr w:rsidR="00B01ABD" w:rsidRPr="00AD0AE2">
          <w:headerReference w:type="default" r:id="rId8"/>
          <w:pgSz w:w="12240" w:h="15840"/>
          <w:pgMar w:top="1440" w:right="1440" w:bottom="2160" w:left="1440" w:header="1440" w:footer="2160" w:gutter="0"/>
          <w:pgNumType w:start="1"/>
          <w:cols w:space="720"/>
          <w:noEndnote/>
          <w:titlePg/>
        </w:sectPr>
      </w:pPr>
    </w:p>
    <w:p w:rsidR="00B01ABD" w:rsidRPr="00AD0AE2" w:rsidRDefault="00B01AB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B01ABD" w:rsidRPr="00AD0AE2" w:rsidRDefault="00B01AB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B01ABD" w:rsidRPr="00AD0AE2" w:rsidRDefault="00B01ABD">
      <w:pPr>
        <w:widowControl/>
        <w:tabs>
          <w:tab w:val="center" w:pos="4680"/>
        </w:tabs>
        <w:suppressAutoHyphens/>
        <w:spacing w:line="240" w:lineRule="atLeast"/>
        <w:jc w:val="both"/>
        <w:rPr>
          <w:rFonts w:ascii="Courier New" w:hAnsi="Courier New" w:cs="Courier New"/>
          <w:spacing w:val="-3"/>
          <w:sz w:val="24"/>
          <w:szCs w:val="24"/>
        </w:rPr>
      </w:pPr>
      <w:r w:rsidRPr="00AD0AE2">
        <w:rPr>
          <w:rFonts w:ascii="Courier New" w:hAnsi="Courier New" w:cs="Courier New"/>
          <w:spacing w:val="-3"/>
          <w:sz w:val="24"/>
          <w:szCs w:val="24"/>
        </w:rPr>
        <w:tab/>
      </w:r>
      <w:r w:rsidRPr="00AD0AE2">
        <w:rPr>
          <w:rFonts w:ascii="Courier New" w:hAnsi="Courier New" w:cs="Courier New"/>
          <w:spacing w:val="-3"/>
          <w:sz w:val="24"/>
          <w:szCs w:val="24"/>
          <w:u w:val="single"/>
        </w:rPr>
        <w:t>ORDER ACKNOWLEDGING NAME CHANGE</w:t>
      </w:r>
    </w:p>
    <w:p w:rsidR="00B01ABD" w:rsidRPr="00AD0AE2" w:rsidRDefault="00B01AB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B01ABD" w:rsidRPr="00AD0AE2" w:rsidRDefault="00B01AB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B01ABD" w:rsidRPr="00AD0AE2" w:rsidRDefault="00B01AB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AD0AE2">
        <w:rPr>
          <w:rFonts w:ascii="Courier New" w:hAnsi="Courier New" w:cs="Courier New"/>
          <w:spacing w:val="-3"/>
          <w:sz w:val="24"/>
          <w:szCs w:val="24"/>
        </w:rPr>
        <w:tab/>
        <w:t>By letter dated March 25, 1997, Hozae Lamar Milton, holder of Pay Telephone Certificate of Public Convenience and Necessity Number 5047, requested that Certificate Number 5047 be amended to reflect the inclusion of a fictitious name, Hozae Lamar Milton d/b/a H &amp; M Payfon Sales &amp; Repair.  Upon review of the Department of State, Division of Corporations' records, it appears that Hozae Lamar Milton has properly registered the fictitious name.  Accordingly, we find it appropriate to amend Certificate Number 5047 to reflect the new operating name.</w:t>
      </w:r>
    </w:p>
    <w:p w:rsidR="00B01ABD" w:rsidRPr="00AD0AE2" w:rsidRDefault="00B01AB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B01ABD" w:rsidRPr="00AD0AE2" w:rsidRDefault="00B01AB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AD0AE2">
        <w:rPr>
          <w:rFonts w:ascii="Courier New" w:hAnsi="Courier New" w:cs="Courier New"/>
          <w:spacing w:val="-3"/>
          <w:sz w:val="24"/>
          <w:szCs w:val="24"/>
        </w:rPr>
        <w:tab/>
        <w:t>This Order will serve as Hozae Lamar Milton d/b/a H &amp; M Payfon Sales &amp; Repair's amended Pay Telephone Certificate of Public Convenience and Necessity Number 5047.  Hozae Lamar Milton d/b/a H &amp; M Payfon Sales &amp; Repair should retain this Order as evidence of the name change.</w:t>
      </w:r>
    </w:p>
    <w:p w:rsidR="00B01ABD" w:rsidRPr="00AD0AE2" w:rsidRDefault="00B01AB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B01ABD" w:rsidRPr="00AD0AE2" w:rsidRDefault="00B01AB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AD0AE2">
        <w:rPr>
          <w:rFonts w:ascii="Courier New" w:hAnsi="Courier New" w:cs="Courier New"/>
          <w:spacing w:val="-3"/>
          <w:sz w:val="24"/>
          <w:szCs w:val="24"/>
        </w:rPr>
        <w:tab/>
        <w:t>Based on the foregoing, it is</w:t>
      </w:r>
    </w:p>
    <w:p w:rsidR="00B01ABD" w:rsidRPr="00AD0AE2" w:rsidRDefault="00B01AB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B01ABD" w:rsidRPr="00AD0AE2" w:rsidRDefault="00B01AB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AD0AE2">
        <w:rPr>
          <w:rFonts w:ascii="Courier New" w:hAnsi="Courier New" w:cs="Courier New"/>
          <w:spacing w:val="-3"/>
          <w:sz w:val="24"/>
          <w:szCs w:val="24"/>
        </w:rPr>
        <w:tab/>
        <w:t>ORDERED by the Florida Public Service Commission that the request by Hozae Lamar Milton to change the name on Certificate Number 5047 from Hozae Lamar Milton to Hozae Lamar Milton d/b/a H &amp; M Payfon Sales &amp; Repair is hereby approved.  It is further</w:t>
      </w:r>
    </w:p>
    <w:p w:rsidR="00B01ABD" w:rsidRPr="00AD0AE2" w:rsidRDefault="00B01AB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B01ABD" w:rsidRPr="00AD0AE2" w:rsidRDefault="00B01AB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AD0AE2">
        <w:rPr>
          <w:rFonts w:ascii="Courier New" w:hAnsi="Courier New" w:cs="Courier New"/>
          <w:spacing w:val="-3"/>
          <w:sz w:val="24"/>
          <w:szCs w:val="24"/>
        </w:rPr>
        <w:tab/>
        <w:t>ORDERED that this Order will serve as Hozae Lamar Milton d/b/a H &amp; M Payfon Sales &amp; Repair's amended certificate and that this Order should be retained as evidence of the name change.  It is further</w:t>
      </w:r>
    </w:p>
    <w:p w:rsidR="00B01ABD" w:rsidRPr="00AD0AE2" w:rsidRDefault="00B01AB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B01ABD" w:rsidRPr="00AD0AE2" w:rsidRDefault="00B01AB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AD0AE2">
        <w:rPr>
          <w:rFonts w:ascii="Courier New" w:hAnsi="Courier New" w:cs="Courier New"/>
          <w:spacing w:val="-3"/>
          <w:sz w:val="24"/>
          <w:szCs w:val="24"/>
        </w:rPr>
        <w:tab/>
        <w:t>ORDERED that this change will be effective ten (10) days from the issuance of this Order.  It is further</w:t>
      </w:r>
    </w:p>
    <w:p w:rsidR="00B01ABD" w:rsidRPr="00AD0AE2" w:rsidRDefault="00B01AB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B01ABD" w:rsidRPr="00AD0AE2" w:rsidRDefault="00B01AB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AD0AE2">
        <w:rPr>
          <w:rFonts w:ascii="Courier New" w:hAnsi="Courier New" w:cs="Courier New"/>
          <w:spacing w:val="-3"/>
          <w:sz w:val="24"/>
          <w:szCs w:val="24"/>
        </w:rPr>
        <w:tab/>
        <w:t>ORDERED that this docket is hereby closed.</w:t>
      </w:r>
    </w:p>
    <w:p w:rsidR="00B01ABD" w:rsidRPr="00AD0AE2" w:rsidRDefault="00B01AB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AD0AE2">
        <w:rPr>
          <w:rFonts w:ascii="Courier New" w:hAnsi="Courier New" w:cs="Courier New"/>
          <w:spacing w:val="-3"/>
          <w:sz w:val="24"/>
          <w:szCs w:val="24"/>
        </w:rPr>
        <w:br w:type="page"/>
      </w:r>
      <w:r w:rsidRPr="00AD0AE2">
        <w:rPr>
          <w:rFonts w:ascii="Courier New" w:hAnsi="Courier New" w:cs="Courier New"/>
          <w:spacing w:val="-3"/>
          <w:sz w:val="24"/>
          <w:szCs w:val="24"/>
        </w:rPr>
        <w:lastRenderedPageBreak/>
        <w:tab/>
        <w:t xml:space="preserve">By ORDER of the Florida Public Service Commission, this </w:t>
      </w:r>
      <w:r w:rsidRPr="00AD0AE2">
        <w:rPr>
          <w:rFonts w:ascii="Courier New" w:hAnsi="Courier New" w:cs="Courier New"/>
          <w:spacing w:val="-3"/>
          <w:sz w:val="24"/>
          <w:szCs w:val="24"/>
          <w:u w:val="single"/>
        </w:rPr>
        <w:t xml:space="preserve">11th </w:t>
      </w:r>
      <w:r w:rsidRPr="00AD0AE2">
        <w:rPr>
          <w:rFonts w:ascii="Courier New" w:hAnsi="Courier New" w:cs="Courier New"/>
          <w:spacing w:val="-3"/>
          <w:sz w:val="24"/>
          <w:szCs w:val="24"/>
        </w:rPr>
        <w:t xml:space="preserve">day of </w:t>
      </w:r>
      <w:r w:rsidRPr="00AD0AE2">
        <w:rPr>
          <w:rFonts w:ascii="Courier New" w:hAnsi="Courier New" w:cs="Courier New"/>
          <w:spacing w:val="-3"/>
          <w:sz w:val="24"/>
          <w:szCs w:val="24"/>
          <w:u w:val="single"/>
        </w:rPr>
        <w:t>April</w:t>
      </w:r>
      <w:r w:rsidRPr="00AD0AE2">
        <w:rPr>
          <w:rFonts w:ascii="Courier New" w:hAnsi="Courier New" w:cs="Courier New"/>
          <w:spacing w:val="-3"/>
          <w:sz w:val="24"/>
          <w:szCs w:val="24"/>
        </w:rPr>
        <w:t xml:space="preserve">, </w:t>
      </w:r>
      <w:r w:rsidRPr="00AD0AE2">
        <w:rPr>
          <w:rFonts w:ascii="Courier New" w:hAnsi="Courier New" w:cs="Courier New"/>
          <w:spacing w:val="-3"/>
          <w:sz w:val="24"/>
          <w:szCs w:val="24"/>
          <w:u w:val="single"/>
        </w:rPr>
        <w:t>1997</w:t>
      </w:r>
      <w:r w:rsidRPr="00AD0AE2">
        <w:rPr>
          <w:rFonts w:ascii="Courier New" w:hAnsi="Courier New" w:cs="Courier New"/>
          <w:spacing w:val="-3"/>
          <w:sz w:val="24"/>
          <w:szCs w:val="24"/>
        </w:rPr>
        <w:t>.</w:t>
      </w:r>
    </w:p>
    <w:p w:rsidR="00B01ABD" w:rsidRPr="00AD0AE2" w:rsidRDefault="00B01AB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B01ABD" w:rsidRPr="00AD0AE2" w:rsidRDefault="00B01AB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AD0AE2">
        <w:rPr>
          <w:rFonts w:ascii="Courier New" w:hAnsi="Courier New" w:cs="Courier New"/>
          <w:spacing w:val="-3"/>
          <w:sz w:val="24"/>
          <w:szCs w:val="24"/>
        </w:rPr>
        <w:tab/>
      </w:r>
      <w:r w:rsidRPr="00AD0AE2">
        <w:rPr>
          <w:rFonts w:ascii="Courier New" w:hAnsi="Courier New" w:cs="Courier New"/>
          <w:spacing w:val="-3"/>
          <w:sz w:val="24"/>
          <w:szCs w:val="24"/>
        </w:rPr>
        <w:tab/>
      </w:r>
      <w:r w:rsidRPr="00AD0AE2">
        <w:rPr>
          <w:rFonts w:ascii="Courier New" w:hAnsi="Courier New" w:cs="Courier New"/>
          <w:spacing w:val="-3"/>
          <w:sz w:val="24"/>
          <w:szCs w:val="24"/>
        </w:rPr>
        <w:tab/>
      </w:r>
      <w:r w:rsidRPr="00AD0AE2">
        <w:rPr>
          <w:rFonts w:ascii="Courier New" w:hAnsi="Courier New" w:cs="Courier New"/>
          <w:spacing w:val="-3"/>
          <w:sz w:val="24"/>
          <w:szCs w:val="24"/>
        </w:rPr>
        <w:tab/>
      </w:r>
    </w:p>
    <w:p w:rsidR="00B01ABD" w:rsidRPr="00AD0AE2" w:rsidRDefault="00B01AB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AD0AE2">
        <w:rPr>
          <w:rFonts w:ascii="Courier New" w:hAnsi="Courier New" w:cs="Courier New"/>
          <w:spacing w:val="-3"/>
          <w:sz w:val="24"/>
          <w:szCs w:val="24"/>
        </w:rPr>
        <w:tab/>
      </w:r>
      <w:r w:rsidRPr="00AD0AE2">
        <w:rPr>
          <w:rFonts w:ascii="Courier New" w:hAnsi="Courier New" w:cs="Courier New"/>
          <w:spacing w:val="-3"/>
          <w:sz w:val="24"/>
          <w:szCs w:val="24"/>
        </w:rPr>
        <w:tab/>
      </w:r>
      <w:r w:rsidRPr="00AD0AE2">
        <w:rPr>
          <w:rFonts w:ascii="Courier New" w:hAnsi="Courier New" w:cs="Courier New"/>
          <w:spacing w:val="-3"/>
          <w:sz w:val="24"/>
          <w:szCs w:val="24"/>
        </w:rPr>
        <w:tab/>
      </w:r>
      <w:r w:rsidRPr="00AD0AE2">
        <w:rPr>
          <w:rFonts w:ascii="Courier New" w:hAnsi="Courier New" w:cs="Courier New"/>
          <w:spacing w:val="-3"/>
          <w:sz w:val="24"/>
          <w:szCs w:val="24"/>
        </w:rPr>
        <w:tab/>
      </w:r>
      <w:r w:rsidRPr="00AD0AE2">
        <w:rPr>
          <w:rFonts w:ascii="Courier New" w:hAnsi="Courier New" w:cs="Courier New"/>
          <w:spacing w:val="-3"/>
          <w:sz w:val="24"/>
          <w:szCs w:val="24"/>
        </w:rPr>
        <w:tab/>
      </w:r>
      <w:r w:rsidRPr="00AD0AE2">
        <w:rPr>
          <w:rFonts w:ascii="Courier New" w:hAnsi="Courier New" w:cs="Courier New"/>
          <w:spacing w:val="-3"/>
          <w:sz w:val="24"/>
          <w:szCs w:val="24"/>
        </w:rPr>
        <w:tab/>
        <w:t>BLANCA S. BAYÓ, Director</w:t>
      </w:r>
    </w:p>
    <w:p w:rsidR="00B01ABD" w:rsidRPr="00AD0AE2" w:rsidRDefault="00B01AB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AD0AE2">
        <w:rPr>
          <w:rFonts w:ascii="Courier New" w:hAnsi="Courier New" w:cs="Courier New"/>
          <w:spacing w:val="-3"/>
          <w:sz w:val="24"/>
          <w:szCs w:val="24"/>
        </w:rPr>
        <w:tab/>
      </w:r>
      <w:r w:rsidRPr="00AD0AE2">
        <w:rPr>
          <w:rFonts w:ascii="Courier New" w:hAnsi="Courier New" w:cs="Courier New"/>
          <w:spacing w:val="-3"/>
          <w:sz w:val="24"/>
          <w:szCs w:val="24"/>
        </w:rPr>
        <w:tab/>
      </w:r>
      <w:r w:rsidRPr="00AD0AE2">
        <w:rPr>
          <w:rFonts w:ascii="Courier New" w:hAnsi="Courier New" w:cs="Courier New"/>
          <w:spacing w:val="-3"/>
          <w:sz w:val="24"/>
          <w:szCs w:val="24"/>
        </w:rPr>
        <w:tab/>
      </w:r>
      <w:r w:rsidRPr="00AD0AE2">
        <w:rPr>
          <w:rFonts w:ascii="Courier New" w:hAnsi="Courier New" w:cs="Courier New"/>
          <w:spacing w:val="-3"/>
          <w:sz w:val="24"/>
          <w:szCs w:val="24"/>
        </w:rPr>
        <w:tab/>
      </w:r>
      <w:r w:rsidRPr="00AD0AE2">
        <w:rPr>
          <w:rFonts w:ascii="Courier New" w:hAnsi="Courier New" w:cs="Courier New"/>
          <w:spacing w:val="-3"/>
          <w:sz w:val="24"/>
          <w:szCs w:val="24"/>
        </w:rPr>
        <w:tab/>
      </w:r>
      <w:r w:rsidRPr="00AD0AE2">
        <w:rPr>
          <w:rFonts w:ascii="Courier New" w:hAnsi="Courier New" w:cs="Courier New"/>
          <w:spacing w:val="-3"/>
          <w:sz w:val="24"/>
          <w:szCs w:val="24"/>
        </w:rPr>
        <w:tab/>
        <w:t>Division of Records and Reporting</w:t>
      </w:r>
    </w:p>
    <w:p w:rsidR="00B01ABD" w:rsidRPr="00AD0AE2" w:rsidRDefault="00B01AB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B01ABD" w:rsidRPr="00AD0AE2" w:rsidRDefault="00B01AB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B01ABD" w:rsidRPr="00AD0AE2" w:rsidRDefault="00B01AB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AD0AE2">
        <w:rPr>
          <w:rFonts w:ascii="Courier New" w:hAnsi="Courier New" w:cs="Courier New"/>
          <w:spacing w:val="-3"/>
          <w:sz w:val="24"/>
          <w:szCs w:val="24"/>
        </w:rPr>
        <w:tab/>
      </w:r>
      <w:r w:rsidRPr="00AD0AE2">
        <w:rPr>
          <w:rFonts w:ascii="Courier New" w:hAnsi="Courier New" w:cs="Courier New"/>
          <w:spacing w:val="-3"/>
          <w:sz w:val="24"/>
          <w:szCs w:val="24"/>
        </w:rPr>
        <w:tab/>
      </w:r>
      <w:r w:rsidRPr="00AD0AE2">
        <w:rPr>
          <w:rFonts w:ascii="Courier New" w:hAnsi="Courier New" w:cs="Courier New"/>
          <w:spacing w:val="-3"/>
          <w:sz w:val="24"/>
          <w:szCs w:val="24"/>
        </w:rPr>
        <w:tab/>
      </w:r>
      <w:r w:rsidRPr="00AD0AE2">
        <w:rPr>
          <w:rFonts w:ascii="Courier New" w:hAnsi="Courier New" w:cs="Courier New"/>
          <w:spacing w:val="-3"/>
          <w:sz w:val="24"/>
          <w:szCs w:val="24"/>
        </w:rPr>
        <w:tab/>
      </w:r>
      <w:r w:rsidRPr="00AD0AE2">
        <w:rPr>
          <w:rFonts w:ascii="Courier New" w:hAnsi="Courier New" w:cs="Courier New"/>
          <w:spacing w:val="-3"/>
          <w:sz w:val="24"/>
          <w:szCs w:val="24"/>
        </w:rPr>
        <w:tab/>
      </w:r>
      <w:r w:rsidRPr="00AD0AE2">
        <w:rPr>
          <w:rFonts w:ascii="Courier New" w:hAnsi="Courier New" w:cs="Courier New"/>
          <w:spacing w:val="-3"/>
          <w:sz w:val="24"/>
          <w:szCs w:val="24"/>
        </w:rPr>
        <w:tab/>
        <w:t>by:</w:t>
      </w:r>
      <w:r w:rsidRPr="00AD0AE2">
        <w:rPr>
          <w:rFonts w:ascii="Courier New" w:hAnsi="Courier New" w:cs="Courier New"/>
          <w:spacing w:val="-3"/>
          <w:sz w:val="24"/>
          <w:szCs w:val="24"/>
          <w:u w:val="single"/>
        </w:rPr>
        <w:t xml:space="preserve">/s/ Kay Flynn                 </w:t>
      </w:r>
    </w:p>
    <w:p w:rsidR="00B01ABD" w:rsidRPr="00AD0AE2" w:rsidRDefault="00B01AB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AD0AE2">
        <w:rPr>
          <w:rFonts w:ascii="Courier New" w:hAnsi="Courier New" w:cs="Courier New"/>
          <w:spacing w:val="-3"/>
          <w:sz w:val="24"/>
          <w:szCs w:val="24"/>
        </w:rPr>
        <w:tab/>
      </w:r>
      <w:r w:rsidRPr="00AD0AE2">
        <w:rPr>
          <w:rFonts w:ascii="Courier New" w:hAnsi="Courier New" w:cs="Courier New"/>
          <w:spacing w:val="-3"/>
          <w:sz w:val="24"/>
          <w:szCs w:val="24"/>
        </w:rPr>
        <w:tab/>
      </w:r>
      <w:r w:rsidRPr="00AD0AE2">
        <w:rPr>
          <w:rFonts w:ascii="Courier New" w:hAnsi="Courier New" w:cs="Courier New"/>
          <w:spacing w:val="-3"/>
          <w:sz w:val="24"/>
          <w:szCs w:val="24"/>
        </w:rPr>
        <w:tab/>
      </w:r>
      <w:r w:rsidRPr="00AD0AE2">
        <w:rPr>
          <w:rFonts w:ascii="Courier New" w:hAnsi="Courier New" w:cs="Courier New"/>
          <w:spacing w:val="-3"/>
          <w:sz w:val="24"/>
          <w:szCs w:val="24"/>
        </w:rPr>
        <w:tab/>
      </w:r>
      <w:r w:rsidRPr="00AD0AE2">
        <w:rPr>
          <w:rFonts w:ascii="Courier New" w:hAnsi="Courier New" w:cs="Courier New"/>
          <w:spacing w:val="-3"/>
          <w:sz w:val="24"/>
          <w:szCs w:val="24"/>
        </w:rPr>
        <w:tab/>
      </w:r>
      <w:r w:rsidRPr="00AD0AE2">
        <w:rPr>
          <w:rFonts w:ascii="Courier New" w:hAnsi="Courier New" w:cs="Courier New"/>
          <w:spacing w:val="-3"/>
          <w:sz w:val="24"/>
          <w:szCs w:val="24"/>
        </w:rPr>
        <w:tab/>
        <w:t>Chief, Bureau of Records</w:t>
      </w:r>
    </w:p>
    <w:p w:rsidR="00B01ABD" w:rsidRPr="00AD0AE2" w:rsidRDefault="00B01AB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B01ABD" w:rsidRPr="00AD0AE2" w:rsidRDefault="00AD0AE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4320" w:hanging="4320"/>
        <w:jc w:val="both"/>
        <w:rPr>
          <w:rFonts w:ascii="Courier New" w:hAnsi="Courier New" w:cs="Courier New"/>
          <w:spacing w:val="-3"/>
          <w:sz w:val="24"/>
          <w:szCs w:val="24"/>
        </w:rPr>
      </w:pP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bookmarkStart w:id="0" w:name="_GoBack"/>
      <w:bookmarkEnd w:id="0"/>
      <w:r w:rsidR="00B01ABD" w:rsidRPr="00AD0AE2">
        <w:rPr>
          <w:rFonts w:ascii="Courier New" w:hAnsi="Courier New" w:cs="Courier New"/>
          <w:spacing w:val="-3"/>
          <w:sz w:val="24"/>
          <w:szCs w:val="24"/>
        </w:rPr>
        <w:t>This is a facsimile copy.  A signed copy of the order may be obtained by calling 1-904-413-6770.</w:t>
      </w:r>
    </w:p>
    <w:p w:rsidR="00B01ABD" w:rsidRPr="00AD0AE2" w:rsidRDefault="00B01AB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B01ABD" w:rsidRPr="00AD0AE2" w:rsidRDefault="00B01AB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B01ABD" w:rsidRPr="00AD0AE2" w:rsidRDefault="00B01AB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AD0AE2">
        <w:rPr>
          <w:rFonts w:ascii="Courier New" w:hAnsi="Courier New" w:cs="Courier New"/>
          <w:spacing w:val="-3"/>
          <w:sz w:val="24"/>
          <w:szCs w:val="24"/>
        </w:rPr>
        <w:t>( S E A L )</w:t>
      </w:r>
    </w:p>
    <w:p w:rsidR="00B01ABD" w:rsidRPr="00AD0AE2" w:rsidRDefault="00B01AB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B01ABD" w:rsidRPr="00AD0AE2" w:rsidRDefault="00B01AB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AD0AE2">
        <w:rPr>
          <w:rFonts w:ascii="Courier New" w:hAnsi="Courier New" w:cs="Courier New"/>
          <w:spacing w:val="-3"/>
          <w:sz w:val="24"/>
          <w:szCs w:val="24"/>
        </w:rPr>
        <w:t>KMP</w:t>
      </w:r>
    </w:p>
    <w:p w:rsidR="00B01ABD" w:rsidRPr="00AD0AE2" w:rsidRDefault="00B01AB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B01ABD" w:rsidRPr="00AD0AE2" w:rsidRDefault="00B01AB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B01ABD" w:rsidRPr="00AD0AE2" w:rsidRDefault="00B01ABD">
      <w:pPr>
        <w:widowControl/>
        <w:tabs>
          <w:tab w:val="center" w:pos="4680"/>
        </w:tabs>
        <w:suppressAutoHyphens/>
        <w:spacing w:line="240" w:lineRule="atLeast"/>
        <w:jc w:val="both"/>
        <w:rPr>
          <w:rFonts w:ascii="Courier New" w:hAnsi="Courier New" w:cs="Courier New"/>
          <w:spacing w:val="-3"/>
          <w:sz w:val="24"/>
          <w:szCs w:val="24"/>
        </w:rPr>
      </w:pPr>
      <w:r w:rsidRPr="00AD0AE2">
        <w:rPr>
          <w:rFonts w:ascii="Courier New" w:hAnsi="Courier New" w:cs="Courier New"/>
          <w:spacing w:val="-3"/>
          <w:sz w:val="24"/>
          <w:szCs w:val="24"/>
        </w:rPr>
        <w:tab/>
      </w:r>
      <w:r w:rsidRPr="00AD0AE2">
        <w:rPr>
          <w:rFonts w:ascii="Courier New" w:hAnsi="Courier New" w:cs="Courier New"/>
          <w:spacing w:val="-3"/>
          <w:sz w:val="24"/>
          <w:szCs w:val="24"/>
          <w:u w:val="single"/>
        </w:rPr>
        <w:t>NOTICE OF FURTHER PROCEEDINGS OR JUDICIAL REVIEW</w:t>
      </w:r>
    </w:p>
    <w:p w:rsidR="00B01ABD" w:rsidRPr="00AD0AE2" w:rsidRDefault="00B01AB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B01ABD" w:rsidRPr="00AD0AE2" w:rsidRDefault="00B01AB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AD0AE2">
        <w:rPr>
          <w:rFonts w:ascii="Courier New" w:hAnsi="Courier New" w:cs="Courier New"/>
          <w:spacing w:val="-3"/>
          <w:sz w:val="24"/>
          <w:szCs w:val="24"/>
        </w:rP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01ABD" w:rsidRPr="00AD0AE2" w:rsidRDefault="00B01AB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B01ABD" w:rsidRPr="00AD0AE2" w:rsidRDefault="00B01AB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AD0AE2">
        <w:rPr>
          <w:rFonts w:ascii="Courier New" w:hAnsi="Courier New" w:cs="Courier New"/>
          <w:spacing w:val="-3"/>
          <w:sz w:val="24"/>
          <w:szCs w:val="24"/>
        </w:rPr>
        <w:tab/>
        <w:t>Any party adversely affected by the Commission's final action in this matter may request:  1) reconsideration of the decision by filing a motion for reconsideration with the Director, Division of Records and Reporting,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Director, Division of Records and Reporting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 (a), Florida Rules of Appellate Procedure.</w:t>
      </w:r>
    </w:p>
    <w:sectPr w:rsidR="00B01ABD" w:rsidRPr="00AD0AE2" w:rsidSect="00B01ABD">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ABD" w:rsidRDefault="00B01ABD">
      <w:pPr>
        <w:widowControl/>
        <w:spacing w:line="20" w:lineRule="exact"/>
        <w:rPr>
          <w:rFonts w:cstheme="minorBidi"/>
          <w:sz w:val="24"/>
          <w:szCs w:val="24"/>
        </w:rPr>
      </w:pPr>
    </w:p>
  </w:endnote>
  <w:endnote w:type="continuationSeparator" w:id="0">
    <w:p w:rsidR="00B01ABD" w:rsidRDefault="00B01ABD" w:rsidP="00B01ABD">
      <w:r>
        <w:rPr>
          <w:rFonts w:cstheme="minorBidi"/>
          <w:sz w:val="24"/>
          <w:szCs w:val="24"/>
        </w:rPr>
        <w:t xml:space="preserve"> </w:t>
      </w:r>
    </w:p>
  </w:endnote>
  <w:endnote w:type="continuationNotice" w:id="1">
    <w:p w:rsidR="00B01ABD" w:rsidRDefault="00B01ABD" w:rsidP="00B01ABD">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ABD" w:rsidRDefault="00B01ABD" w:rsidP="00B01ABD">
      <w:r>
        <w:rPr>
          <w:rFonts w:cstheme="minorBidi"/>
          <w:sz w:val="24"/>
          <w:szCs w:val="24"/>
        </w:rPr>
        <w:separator/>
      </w:r>
    </w:p>
  </w:footnote>
  <w:footnote w:type="continuationSeparator" w:id="0">
    <w:p w:rsidR="00B01ABD" w:rsidRDefault="00B01ABD" w:rsidP="00B01A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ABD" w:rsidRPr="00AD0AE2" w:rsidRDefault="00B01ABD">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AD0AE2">
      <w:rPr>
        <w:rFonts w:ascii="Courier New" w:hAnsi="Courier New" w:cs="Courier New"/>
        <w:spacing w:val="-3"/>
        <w:sz w:val="24"/>
        <w:szCs w:val="24"/>
      </w:rPr>
      <w:t>ORDER NO. PSC-97-0396-FOF-TC</w:t>
    </w:r>
  </w:p>
  <w:p w:rsidR="00B01ABD" w:rsidRPr="00AD0AE2" w:rsidRDefault="00B01ABD">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AD0AE2">
      <w:rPr>
        <w:rFonts w:ascii="Courier New" w:hAnsi="Courier New" w:cs="Courier New"/>
        <w:spacing w:val="-3"/>
        <w:sz w:val="24"/>
        <w:szCs w:val="24"/>
      </w:rPr>
      <w:t>DOCKET NO. 970098-TC</w:t>
    </w:r>
  </w:p>
  <w:p w:rsidR="00B01ABD" w:rsidRPr="00AD0AE2" w:rsidRDefault="00B01ABD">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AD0AE2">
      <w:rPr>
        <w:rFonts w:ascii="Courier New" w:hAnsi="Courier New" w:cs="Courier New"/>
        <w:spacing w:val="-3"/>
        <w:sz w:val="24"/>
        <w:szCs w:val="24"/>
      </w:rPr>
      <w:t xml:space="preserve">PAGE </w:t>
    </w:r>
    <w:r w:rsidRPr="00AD0AE2">
      <w:rPr>
        <w:rFonts w:ascii="Courier New" w:hAnsi="Courier New" w:cs="Courier New"/>
        <w:spacing w:val="-3"/>
        <w:sz w:val="24"/>
        <w:szCs w:val="24"/>
      </w:rPr>
      <w:fldChar w:fldCharType="begin"/>
    </w:r>
    <w:r w:rsidRPr="00AD0AE2">
      <w:rPr>
        <w:rFonts w:ascii="Courier New" w:hAnsi="Courier New" w:cs="Courier New"/>
        <w:spacing w:val="-3"/>
        <w:sz w:val="24"/>
        <w:szCs w:val="24"/>
      </w:rPr>
      <w:instrText>page \* arabic</w:instrText>
    </w:r>
    <w:r w:rsidRPr="00AD0AE2">
      <w:rPr>
        <w:rFonts w:ascii="Courier New" w:hAnsi="Courier New" w:cs="Courier New"/>
        <w:spacing w:val="-3"/>
        <w:sz w:val="24"/>
        <w:szCs w:val="24"/>
      </w:rPr>
      <w:fldChar w:fldCharType="separate"/>
    </w:r>
    <w:r w:rsidR="00AD0AE2">
      <w:rPr>
        <w:rFonts w:ascii="Courier New" w:hAnsi="Courier New" w:cs="Courier New"/>
        <w:noProof/>
        <w:spacing w:val="-3"/>
        <w:sz w:val="24"/>
        <w:szCs w:val="24"/>
      </w:rPr>
      <w:t>2</w:t>
    </w:r>
    <w:r w:rsidRPr="00AD0AE2">
      <w:rPr>
        <w:rFonts w:ascii="Courier New" w:hAnsi="Courier New" w:cs="Courier New"/>
        <w:spacing w:val="-3"/>
        <w:sz w:val="24"/>
        <w:szCs w:val="24"/>
      </w:rPr>
      <w:fldChar w:fldCharType="end"/>
    </w:r>
  </w:p>
  <w:p w:rsidR="00B01ABD" w:rsidRPr="00AD0AE2" w:rsidRDefault="00B01ABD">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B01ABD" w:rsidRDefault="00B01ABD">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ABD"/>
    <w:rsid w:val="00AD0AE2"/>
    <w:rsid w:val="00B01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B01ABD"/>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B01ABD"/>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imony">
    <w:name w:val="testimony"/>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character" w:customStyle="1" w:styleId="Envelope">
    <w:name w:val="Envelope"/>
    <w:basedOn w:val="DefaultParagraphFont"/>
    <w:uiPriority w:val="99"/>
    <w:rPr>
      <w:rFonts w:ascii="Courier" w:hAnsi="Courier" w:cs="Courier"/>
      <w:sz w:val="20"/>
      <w:szCs w:val="20"/>
      <w:lang w:val="en-US"/>
    </w:rPr>
  </w:style>
  <w:style w:type="character" w:customStyle="1" w:styleId="EnvelFeeder">
    <w:name w:val="Envel.Feeder"/>
    <w:basedOn w:val="DefaultParagraphFont"/>
    <w:uiPriority w:val="99"/>
    <w:rPr>
      <w:rFonts w:ascii="Courier" w:hAnsi="Courier" w:cs="Couri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AD0AE2"/>
    <w:pPr>
      <w:tabs>
        <w:tab w:val="center" w:pos="4680"/>
        <w:tab w:val="right" w:pos="9360"/>
      </w:tabs>
    </w:pPr>
  </w:style>
  <w:style w:type="character" w:customStyle="1" w:styleId="HeaderChar">
    <w:name w:val="Header Char"/>
    <w:basedOn w:val="DefaultParagraphFont"/>
    <w:link w:val="Header"/>
    <w:uiPriority w:val="99"/>
    <w:rsid w:val="00AD0AE2"/>
    <w:rPr>
      <w:rFonts w:ascii="Courier" w:hAnsi="Courier" w:cs="Courier"/>
      <w:sz w:val="20"/>
      <w:szCs w:val="20"/>
    </w:rPr>
  </w:style>
  <w:style w:type="paragraph" w:styleId="Footer">
    <w:name w:val="footer"/>
    <w:basedOn w:val="Normal"/>
    <w:link w:val="FooterChar"/>
    <w:uiPriority w:val="99"/>
    <w:unhideWhenUsed/>
    <w:rsid w:val="00AD0AE2"/>
    <w:pPr>
      <w:tabs>
        <w:tab w:val="center" w:pos="4680"/>
        <w:tab w:val="right" w:pos="9360"/>
      </w:tabs>
    </w:pPr>
  </w:style>
  <w:style w:type="character" w:customStyle="1" w:styleId="FooterChar">
    <w:name w:val="Footer Char"/>
    <w:basedOn w:val="DefaultParagraphFont"/>
    <w:link w:val="Footer"/>
    <w:uiPriority w:val="99"/>
    <w:rsid w:val="00AD0AE2"/>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B01ABD"/>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B01ABD"/>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imony">
    <w:name w:val="testimony"/>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character" w:customStyle="1" w:styleId="Envelope">
    <w:name w:val="Envelope"/>
    <w:basedOn w:val="DefaultParagraphFont"/>
    <w:uiPriority w:val="99"/>
    <w:rPr>
      <w:rFonts w:ascii="Courier" w:hAnsi="Courier" w:cs="Courier"/>
      <w:sz w:val="20"/>
      <w:szCs w:val="20"/>
      <w:lang w:val="en-US"/>
    </w:rPr>
  </w:style>
  <w:style w:type="character" w:customStyle="1" w:styleId="EnvelFeeder">
    <w:name w:val="Envel.Feeder"/>
    <w:basedOn w:val="DefaultParagraphFont"/>
    <w:uiPriority w:val="99"/>
    <w:rPr>
      <w:rFonts w:ascii="Courier" w:hAnsi="Courier" w:cs="Couri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AD0AE2"/>
    <w:pPr>
      <w:tabs>
        <w:tab w:val="center" w:pos="4680"/>
        <w:tab w:val="right" w:pos="9360"/>
      </w:tabs>
    </w:pPr>
  </w:style>
  <w:style w:type="character" w:customStyle="1" w:styleId="HeaderChar">
    <w:name w:val="Header Char"/>
    <w:basedOn w:val="DefaultParagraphFont"/>
    <w:link w:val="Header"/>
    <w:uiPriority w:val="99"/>
    <w:rsid w:val="00AD0AE2"/>
    <w:rPr>
      <w:rFonts w:ascii="Courier" w:hAnsi="Courier" w:cs="Courier"/>
      <w:sz w:val="20"/>
      <w:szCs w:val="20"/>
    </w:rPr>
  </w:style>
  <w:style w:type="paragraph" w:styleId="Footer">
    <w:name w:val="footer"/>
    <w:basedOn w:val="Normal"/>
    <w:link w:val="FooterChar"/>
    <w:uiPriority w:val="99"/>
    <w:unhideWhenUsed/>
    <w:rsid w:val="00AD0AE2"/>
    <w:pPr>
      <w:tabs>
        <w:tab w:val="center" w:pos="4680"/>
        <w:tab w:val="right" w:pos="9360"/>
      </w:tabs>
    </w:pPr>
  </w:style>
  <w:style w:type="character" w:customStyle="1" w:styleId="FooterChar">
    <w:name w:val="Footer Char"/>
    <w:basedOn w:val="DefaultParagraphFont"/>
    <w:link w:val="Footer"/>
    <w:uiPriority w:val="99"/>
    <w:rsid w:val="00AD0AE2"/>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2015-05-19T19:40:00Z</dcterms:created>
  <dcterms:modified xsi:type="dcterms:W3CDTF">2015-05-19T19:40:00Z</dcterms:modified>
</cp:coreProperties>
</file>