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7015F4">
        <w:rPr>
          <w:rFonts w:ascii="Courier New" w:hAnsi="Courier New" w:cs="Courier New"/>
          <w:spacing w:val="-3"/>
          <w:sz w:val="24"/>
          <w:szCs w:val="24"/>
        </w:rPr>
        <w:t>BEFORE THE FLORIDA PUBLIC SERVICE COMMISSION</w:t>
      </w:r>
      <w:r w:rsidRPr="007015F4">
        <w:rPr>
          <w:rFonts w:ascii="Courier New" w:hAnsi="Courier New" w:cs="Courier New"/>
          <w:spacing w:val="-3"/>
          <w:sz w:val="24"/>
          <w:szCs w:val="24"/>
        </w:rPr>
        <w:fldChar w:fldCharType="begin"/>
      </w:r>
      <w:r w:rsidRPr="007015F4">
        <w:rPr>
          <w:rFonts w:ascii="Courier New" w:hAnsi="Courier New" w:cs="Courier New"/>
          <w:spacing w:val="-3"/>
          <w:sz w:val="24"/>
          <w:szCs w:val="24"/>
        </w:rPr>
        <w:instrText xml:space="preserve">PRIVATE </w:instrText>
      </w:r>
      <w:r w:rsidRPr="007015F4">
        <w:rPr>
          <w:rFonts w:ascii="Courier New" w:hAnsi="Courier New" w:cs="Courier New"/>
          <w:spacing w:val="-3"/>
          <w:sz w:val="24"/>
          <w:szCs w:val="24"/>
        </w:rPr>
      </w:r>
      <w:r w:rsidRPr="007015F4">
        <w:rPr>
          <w:rFonts w:ascii="Courier New" w:hAnsi="Courier New" w:cs="Courier New"/>
          <w:spacing w:val="-3"/>
          <w:sz w:val="24"/>
          <w:szCs w:val="24"/>
        </w:rPr>
        <w:fldChar w:fldCharType="end"/>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In re:  Application for Pay Telephone Certificate.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Archibald E. Johnson, Jr. d/b/a   Tel Net Supplies</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DOCKET NO. 970009-TC</w:t>
            </w: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Sun Tel I, Inc.</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DOCKET NO. 970010-TC</w:t>
            </w: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Chris J. Corda</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DOCKET NO. 970014-TC</w:t>
            </w: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Kirt R. Foster d/b/a Seacom</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DOCKET NO. 970015-TC</w:t>
            </w: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Charles H. Jaeger, Jr.</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DOCKET NO. 970016-TC</w:t>
            </w:r>
          </w:p>
        </w:tc>
      </w:tr>
      <w:tr w:rsidR="00D607CF" w:rsidRPr="007015F4">
        <w:tblPrEx>
          <w:tblCellMar>
            <w:top w:w="0" w:type="dxa"/>
            <w:left w:w="0" w:type="dxa"/>
            <w:bottom w:w="0" w:type="dxa"/>
            <w:right w:w="0" w:type="dxa"/>
          </w:tblCellMar>
        </w:tblPrEx>
        <w:tc>
          <w:tcPr>
            <w:tcW w:w="4608" w:type="dxa"/>
            <w:tcBorders>
              <w:top w:val="nil"/>
              <w:left w:val="nil"/>
              <w:bottom w:val="nil"/>
              <w:right w:val="nil"/>
            </w:tcBorders>
          </w:tcPr>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p w:rsidR="00D607CF" w:rsidRPr="007015F4" w:rsidRDefault="00D607C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7015F4">
              <w:rPr>
                <w:rFonts w:ascii="Courier New" w:hAnsi="Courier New" w:cs="Courier New"/>
                <w:spacing w:val="-3"/>
                <w:sz w:val="24"/>
                <w:szCs w:val="24"/>
              </w:rPr>
              <w:t>)</w:t>
            </w:r>
          </w:p>
        </w:tc>
        <w:tc>
          <w:tcPr>
            <w:tcW w:w="4392" w:type="dxa"/>
            <w:tcBorders>
              <w:top w:val="nil"/>
              <w:left w:val="nil"/>
              <w:bottom w:val="nil"/>
              <w:right w:val="nil"/>
            </w:tcBorders>
          </w:tcPr>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ORDER NO. PSC-97-0114-FOF-TC</w:t>
            </w:r>
          </w:p>
          <w:p w:rsidR="00D607CF" w:rsidRPr="007015F4" w:rsidRDefault="00D607C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7015F4">
              <w:rPr>
                <w:rFonts w:ascii="Courier New" w:hAnsi="Courier New" w:cs="Courier New"/>
                <w:spacing w:val="-3"/>
                <w:sz w:val="24"/>
                <w:szCs w:val="24"/>
              </w:rPr>
              <w:t>ISSUED:  January 29, 1997</w:t>
            </w:r>
          </w:p>
        </w:tc>
      </w:tr>
    </w:tbl>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The following Commissioners participated in the disposition of this matter: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JULIA L. JOHNSON, Chairman</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SUSAN F. CLARK</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J. TERRY DEASON</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JOE GARCIA</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DIANE K. KIESLING</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u w:val="single"/>
        </w:rPr>
      </w:pP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NOTICE OF PROPOSED AGENCY ACTION</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u w:val="single"/>
        </w:rPr>
      </w:pP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ORDER GRANTING CERTIFICATE TO</w:t>
      </w: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PROVIDE PAY TELEPHONE SERVICE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BY THE COMMISSION:</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The entities listed below have applied for certificates to provide pay telephone service pursuant to Section 364.3375, Florida Statutes.</w:t>
      </w:r>
      <w:r w:rsidRPr="007015F4">
        <w:rPr>
          <w:rFonts w:ascii="Courier New" w:hAnsi="Courier New" w:cs="Courier New"/>
          <w:spacing w:val="-3"/>
          <w:sz w:val="24"/>
          <w:szCs w:val="24"/>
        </w:rPr>
        <w:tab/>
        <w:t>Upon consideration of their applications, it appears to be in the public interest to grant the following pay telephone certificates to the entities listed below.</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607CF" w:rsidRPr="007015F4">
        <w:tblPrEx>
          <w:tblCellMar>
            <w:top w:w="0" w:type="dxa"/>
            <w:bottom w:w="0" w:type="dxa"/>
          </w:tblCellMar>
        </w:tblPrEx>
        <w:trPr>
          <w:tblHeader/>
        </w:trPr>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u w:val="single"/>
              </w:rPr>
            </w:pPr>
            <w:r w:rsidRPr="007015F4">
              <w:rPr>
                <w:rFonts w:ascii="Courier New" w:hAnsi="Courier New" w:cs="Courier New"/>
                <w:spacing w:val="-3"/>
                <w:sz w:val="24"/>
                <w:szCs w:val="24"/>
              </w:rPr>
              <w:fldChar w:fldCharType="begin"/>
            </w:r>
            <w:r w:rsidRPr="007015F4">
              <w:rPr>
                <w:rFonts w:ascii="Courier New" w:hAnsi="Courier New" w:cs="Courier New"/>
                <w:spacing w:val="-3"/>
                <w:sz w:val="24"/>
                <w:szCs w:val="24"/>
              </w:rPr>
              <w:instrText xml:space="preserve">PRIVATE </w:instrText>
            </w:r>
            <w:r w:rsidRPr="007015F4">
              <w:rPr>
                <w:rFonts w:ascii="Courier New" w:hAnsi="Courier New" w:cs="Courier New"/>
                <w:spacing w:val="-3"/>
                <w:sz w:val="24"/>
                <w:szCs w:val="24"/>
              </w:rPr>
            </w:r>
            <w:r w:rsidRPr="007015F4">
              <w:rPr>
                <w:rFonts w:ascii="Courier New" w:hAnsi="Courier New" w:cs="Courier New"/>
                <w:spacing w:val="-3"/>
                <w:sz w:val="24"/>
                <w:szCs w:val="24"/>
              </w:rPr>
              <w:fldChar w:fldCharType="end"/>
            </w: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NAME</w:t>
            </w: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CERTIFICATE NUMBER</w:t>
            </w:r>
          </w:p>
        </w:tc>
      </w:tr>
      <w:tr w:rsidR="00D607CF" w:rsidRPr="007015F4">
        <w:tblPrEx>
          <w:tblCellMar>
            <w:top w:w="0" w:type="dxa"/>
            <w:bottom w:w="0" w:type="dxa"/>
          </w:tblCellMar>
        </w:tblPrEx>
        <w:tc>
          <w:tcPr>
            <w:tcW w:w="4680" w:type="dxa"/>
            <w:tcBorders>
              <w:top w:val="nil"/>
              <w:left w:val="nil"/>
              <w:bottom w:val="nil"/>
              <w:right w:val="nil"/>
            </w:tcBorders>
          </w:tcPr>
          <w:p w:rsidR="00D607CF" w:rsidRPr="007015F4" w:rsidRDefault="00D607CF">
            <w:pPr>
              <w:widowControl/>
              <w:tabs>
                <w:tab w:val="center" w:pos="2220"/>
              </w:tabs>
              <w:suppressAutoHyphens/>
              <w:spacing w:before="90" w:line="240" w:lineRule="atLeast"/>
              <w:rPr>
                <w:rFonts w:ascii="Courier New" w:hAnsi="Courier New" w:cs="Courier New"/>
                <w:spacing w:val="-3"/>
                <w:sz w:val="24"/>
                <w:szCs w:val="24"/>
              </w:rPr>
            </w:pPr>
            <w:r w:rsidRPr="007015F4">
              <w:rPr>
                <w:rFonts w:ascii="Courier New" w:hAnsi="Courier New" w:cs="Courier New"/>
                <w:spacing w:val="-3"/>
                <w:sz w:val="24"/>
                <w:szCs w:val="24"/>
              </w:rPr>
              <w:tab/>
              <w:t>Archibald E. Johnson</w:t>
            </w:r>
          </w:p>
          <w:p w:rsidR="00D607CF" w:rsidRPr="007015F4" w:rsidRDefault="00D607CF">
            <w:pPr>
              <w:widowControl/>
              <w:tabs>
                <w:tab w:val="center" w:pos="2220"/>
              </w:tabs>
              <w:suppressAutoHyphens/>
              <w:spacing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d/b/a Tel Net Supplies</w:t>
            </w: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5082</w:t>
            </w:r>
          </w:p>
        </w:tc>
      </w:tr>
      <w:tr w:rsidR="00D607CF" w:rsidRPr="007015F4">
        <w:tblPrEx>
          <w:tblCellMar>
            <w:top w:w="0" w:type="dxa"/>
            <w:bottom w:w="0" w:type="dxa"/>
          </w:tblCellMar>
        </w:tblPrEx>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Sun Tel I, Inc.</w:t>
            </w: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5083</w:t>
            </w:r>
          </w:p>
        </w:tc>
      </w:tr>
      <w:tr w:rsidR="00D607CF" w:rsidRPr="007015F4">
        <w:tblPrEx>
          <w:tblCellMar>
            <w:top w:w="0" w:type="dxa"/>
            <w:bottom w:w="0" w:type="dxa"/>
          </w:tblCellMar>
        </w:tblPrEx>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Chris J. Corda</w:t>
            </w: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5084</w:t>
            </w:r>
          </w:p>
        </w:tc>
      </w:tr>
      <w:tr w:rsidR="00D607CF" w:rsidRPr="007015F4">
        <w:tblPrEx>
          <w:tblCellMar>
            <w:top w:w="0" w:type="dxa"/>
            <w:bottom w:w="0" w:type="dxa"/>
          </w:tblCellMar>
        </w:tblPrEx>
        <w:tc>
          <w:tcPr>
            <w:tcW w:w="4680" w:type="dxa"/>
            <w:tcBorders>
              <w:top w:val="nil"/>
              <w:left w:val="nil"/>
              <w:bottom w:val="nil"/>
              <w:right w:val="nil"/>
            </w:tcBorders>
          </w:tcPr>
          <w:p w:rsidR="00D607CF" w:rsidRPr="007015F4" w:rsidRDefault="00D607CF">
            <w:pPr>
              <w:widowControl/>
              <w:tabs>
                <w:tab w:val="center" w:pos="2220"/>
              </w:tabs>
              <w:suppressAutoHyphens/>
              <w:spacing w:before="90" w:line="240" w:lineRule="atLeast"/>
              <w:rPr>
                <w:rFonts w:ascii="Courier New" w:hAnsi="Courier New" w:cs="Courier New"/>
                <w:spacing w:val="-3"/>
                <w:sz w:val="24"/>
                <w:szCs w:val="24"/>
              </w:rPr>
            </w:pPr>
            <w:r w:rsidRPr="007015F4">
              <w:rPr>
                <w:rFonts w:ascii="Courier New" w:hAnsi="Courier New" w:cs="Courier New"/>
                <w:spacing w:val="-3"/>
                <w:sz w:val="24"/>
                <w:szCs w:val="24"/>
              </w:rPr>
              <w:tab/>
              <w:t>Kirt R. Foster</w:t>
            </w:r>
          </w:p>
          <w:p w:rsidR="00D607CF" w:rsidRPr="007015F4" w:rsidRDefault="00D607CF">
            <w:pPr>
              <w:widowControl/>
              <w:tabs>
                <w:tab w:val="center" w:pos="2220"/>
              </w:tabs>
              <w:suppressAutoHyphens/>
              <w:spacing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d/b/a Seacom</w:t>
            </w: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5085</w:t>
            </w:r>
          </w:p>
        </w:tc>
      </w:tr>
      <w:tr w:rsidR="00D607CF" w:rsidRPr="007015F4">
        <w:tblPrEx>
          <w:tblCellMar>
            <w:top w:w="0" w:type="dxa"/>
            <w:bottom w:w="0" w:type="dxa"/>
          </w:tblCellMar>
        </w:tblPrEx>
        <w:tc>
          <w:tcPr>
            <w:tcW w:w="4680" w:type="dxa"/>
            <w:tcBorders>
              <w:top w:val="nil"/>
              <w:left w:val="nil"/>
              <w:bottom w:val="nil"/>
              <w:right w:val="nil"/>
            </w:tcBorders>
          </w:tcPr>
          <w:p w:rsidR="00D607CF" w:rsidRPr="007015F4" w:rsidRDefault="00D607CF">
            <w:pPr>
              <w:widowControl/>
              <w:tabs>
                <w:tab w:val="center" w:pos="2220"/>
              </w:tabs>
              <w:suppressAutoHyphens/>
              <w:spacing w:before="90" w:line="240" w:lineRule="atLeast"/>
              <w:rPr>
                <w:rFonts w:ascii="Courier New" w:hAnsi="Courier New" w:cs="Courier New"/>
                <w:spacing w:val="-3"/>
                <w:sz w:val="24"/>
                <w:szCs w:val="24"/>
              </w:rPr>
            </w:pPr>
            <w:r w:rsidRPr="007015F4">
              <w:rPr>
                <w:rFonts w:ascii="Courier New" w:hAnsi="Courier New" w:cs="Courier New"/>
                <w:spacing w:val="-3"/>
                <w:sz w:val="24"/>
                <w:szCs w:val="24"/>
              </w:rPr>
              <w:tab/>
              <w:t>Charles H. Jaeger Jr.</w:t>
            </w:r>
          </w:p>
          <w:p w:rsidR="00D607CF" w:rsidRPr="007015F4" w:rsidRDefault="00D607CF">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D607CF" w:rsidRPr="007015F4" w:rsidRDefault="00D607CF">
            <w:pPr>
              <w:widowControl/>
              <w:tabs>
                <w:tab w:val="center" w:pos="2220"/>
              </w:tabs>
              <w:suppressAutoHyphens/>
              <w:spacing w:before="90" w:after="54" w:line="240" w:lineRule="atLeast"/>
              <w:rPr>
                <w:rFonts w:ascii="Courier New" w:hAnsi="Courier New" w:cs="Courier New"/>
                <w:spacing w:val="-3"/>
                <w:sz w:val="24"/>
                <w:szCs w:val="24"/>
              </w:rPr>
            </w:pPr>
            <w:r w:rsidRPr="007015F4">
              <w:rPr>
                <w:rFonts w:ascii="Courier New" w:hAnsi="Courier New" w:cs="Courier New"/>
                <w:spacing w:val="-3"/>
                <w:sz w:val="24"/>
                <w:szCs w:val="24"/>
              </w:rPr>
              <w:tab/>
              <w:t>5086</w:t>
            </w:r>
          </w:p>
        </w:tc>
      </w:tr>
    </w:tbl>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lastRenderedPageBreak/>
        <w:tab/>
        <w:t>If this Order becomes final and effective, it shall serve as each entity's certificate.  It should, therefore, be retained by these entities as proof of their certification.</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Non-local exchange company pay telephone service providers are subject to Chapter 25</w:t>
      </w:r>
      <w:r w:rsidRPr="007015F4">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It is, therefore,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ORDERED by the Florida Public Service Commission that we hereby grant, to the entities listed herein, certificates to provide pay telephone service, subject to the terms and conditions specified in the body of this Order.  It is further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ORDERED that any protest to the action proposed herein shall specify the entity or entities to which it applies.  It is further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ORDERED that, unless a person whose substantial interests are affected by the action proposed herein files a petition in the form and by the date specified in the Notice of Further Proceedings or Judicial Review, this Order shall become final and effective and these dockets shall be closed.</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br w:type="page"/>
      </w:r>
      <w:r w:rsidRPr="007015F4">
        <w:rPr>
          <w:rFonts w:ascii="Courier New" w:hAnsi="Courier New" w:cs="Courier New"/>
          <w:spacing w:val="-3"/>
          <w:sz w:val="24"/>
          <w:szCs w:val="24"/>
        </w:rPr>
        <w:lastRenderedPageBreak/>
        <w:tab/>
        <w:t xml:space="preserve">By ORDER of the Florida Public Service Commission, this </w:t>
      </w:r>
      <w:r w:rsidRPr="007015F4">
        <w:rPr>
          <w:rFonts w:ascii="Courier New" w:hAnsi="Courier New" w:cs="Courier New"/>
          <w:spacing w:val="-3"/>
          <w:sz w:val="24"/>
          <w:szCs w:val="24"/>
          <w:u w:val="single"/>
        </w:rPr>
        <w:t xml:space="preserve">29th </w:t>
      </w:r>
      <w:r w:rsidRPr="007015F4">
        <w:rPr>
          <w:rFonts w:ascii="Courier New" w:hAnsi="Courier New" w:cs="Courier New"/>
          <w:spacing w:val="-3"/>
          <w:sz w:val="24"/>
          <w:szCs w:val="24"/>
        </w:rPr>
        <w:t xml:space="preserve">day of </w:t>
      </w:r>
      <w:r w:rsidRPr="007015F4">
        <w:rPr>
          <w:rFonts w:ascii="Courier New" w:hAnsi="Courier New" w:cs="Courier New"/>
          <w:spacing w:val="-3"/>
          <w:sz w:val="24"/>
          <w:szCs w:val="24"/>
          <w:u w:val="single"/>
        </w:rPr>
        <w:t>January</w:t>
      </w:r>
      <w:r w:rsidRPr="007015F4">
        <w:rPr>
          <w:rFonts w:ascii="Courier New" w:hAnsi="Courier New" w:cs="Courier New"/>
          <w:spacing w:val="-3"/>
          <w:sz w:val="24"/>
          <w:szCs w:val="24"/>
        </w:rPr>
        <w:t xml:space="preserve">, </w:t>
      </w:r>
      <w:r w:rsidRPr="007015F4">
        <w:rPr>
          <w:rFonts w:ascii="Courier New" w:hAnsi="Courier New" w:cs="Courier New"/>
          <w:spacing w:val="-3"/>
          <w:sz w:val="24"/>
          <w:szCs w:val="24"/>
          <w:u w:val="single"/>
        </w:rPr>
        <w:t>1997</w:t>
      </w:r>
      <w:r w:rsidRPr="007015F4">
        <w:rPr>
          <w:rFonts w:ascii="Courier New" w:hAnsi="Courier New" w:cs="Courier New"/>
          <w:spacing w:val="-3"/>
          <w:sz w:val="24"/>
          <w:szCs w:val="24"/>
        </w:rPr>
        <w:t>.</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u w:val="single"/>
        </w:rPr>
        <w:t>/s</w:t>
      </w:r>
      <w:r w:rsidR="007015F4">
        <w:rPr>
          <w:rFonts w:ascii="Courier New" w:hAnsi="Courier New" w:cs="Courier New"/>
          <w:spacing w:val="-3"/>
          <w:sz w:val="24"/>
          <w:szCs w:val="24"/>
          <w:u w:val="single"/>
        </w:rPr>
        <w:t xml:space="preserve">/ Blanca S. Bayó               </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t>BLANCA S. BAYÓ, Director</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r>
      <w:r w:rsidRPr="007015F4">
        <w:rPr>
          <w:rFonts w:ascii="Courier New" w:hAnsi="Courier New" w:cs="Courier New"/>
          <w:spacing w:val="-3"/>
          <w:sz w:val="24"/>
          <w:szCs w:val="24"/>
        </w:rPr>
        <w:tab/>
        <w:t>Division of Records and Reporting</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7015F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D607CF" w:rsidRPr="007015F4">
        <w:rPr>
          <w:rFonts w:ascii="Courier New" w:hAnsi="Courier New" w:cs="Courier New"/>
          <w:spacing w:val="-3"/>
          <w:sz w:val="24"/>
          <w:szCs w:val="24"/>
        </w:rPr>
        <w:t>This is a facsimile copy.  A signed copy of the order may be obtained by calling 1-904-413-6770.</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 S E A L )</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KMP</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center" w:pos="468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br w:type="page"/>
      </w:r>
      <w:r w:rsidRPr="007015F4">
        <w:rPr>
          <w:rFonts w:ascii="Courier New" w:hAnsi="Courier New" w:cs="Courier New"/>
          <w:spacing w:val="-3"/>
          <w:sz w:val="24"/>
          <w:szCs w:val="24"/>
        </w:rPr>
        <w:lastRenderedPageBreak/>
        <w:tab/>
      </w:r>
      <w:r w:rsidRPr="007015F4">
        <w:rPr>
          <w:rFonts w:ascii="Courier New" w:hAnsi="Courier New" w:cs="Courier New"/>
          <w:spacing w:val="-3"/>
          <w:sz w:val="24"/>
          <w:szCs w:val="24"/>
          <w:u w:val="single"/>
        </w:rPr>
        <w:t>NOTICE OF FURTHER PROCEEDINGS OR JUDICIAL REVIEW</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The action proposed herein is preliminary in nature and will not become effective or final, except as provided by Rule 25</w:t>
      </w:r>
      <w:r w:rsidRPr="007015F4">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7015F4">
        <w:rPr>
          <w:rFonts w:ascii="Courier New" w:hAnsi="Courier New" w:cs="Courier New"/>
          <w:spacing w:val="-3"/>
          <w:sz w:val="24"/>
          <w:szCs w:val="24"/>
          <w:u w:val="single"/>
        </w:rPr>
        <w:t>February 19, 1997</w:t>
      </w:r>
      <w:r w:rsidRPr="007015F4">
        <w:rPr>
          <w:rFonts w:ascii="Courier New" w:hAnsi="Courier New" w:cs="Courier New"/>
          <w:spacing w:val="-3"/>
          <w:sz w:val="24"/>
          <w:szCs w:val="24"/>
        </w:rPr>
        <w:t>.</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Pr="007015F4" w:rsidRDefault="00D607C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7015F4" w:rsidRPr="007015F4" w:rsidRDefault="007015F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sectPr w:rsidR="007015F4" w:rsidRPr="007015F4" w:rsidSect="00D607CF">
      <w:headerReference w:type="default" r:id="rId8"/>
      <w:pgSz w:w="12240" w:h="15840"/>
      <w:pgMar w:top="1440" w:right="1440" w:bottom="1080" w:left="1440" w:header="1440" w:footer="10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CF" w:rsidRDefault="00D607CF">
      <w:pPr>
        <w:widowControl/>
        <w:spacing w:line="20" w:lineRule="exact"/>
        <w:rPr>
          <w:rFonts w:cstheme="minorBidi"/>
          <w:sz w:val="24"/>
          <w:szCs w:val="24"/>
        </w:rPr>
      </w:pPr>
    </w:p>
  </w:endnote>
  <w:endnote w:type="continuationSeparator" w:id="0">
    <w:p w:rsidR="00D607CF" w:rsidRDefault="00D607CF" w:rsidP="00D607CF">
      <w:r>
        <w:rPr>
          <w:rFonts w:cstheme="minorBidi"/>
          <w:sz w:val="24"/>
          <w:szCs w:val="24"/>
        </w:rPr>
        <w:t xml:space="preserve"> </w:t>
      </w:r>
    </w:p>
  </w:endnote>
  <w:endnote w:type="continuationNotice" w:id="1">
    <w:p w:rsidR="00D607CF" w:rsidRDefault="00D607CF" w:rsidP="00D607C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CF" w:rsidRDefault="00D607CF" w:rsidP="00D607CF">
      <w:r>
        <w:rPr>
          <w:rFonts w:cstheme="minorBidi"/>
          <w:sz w:val="24"/>
          <w:szCs w:val="24"/>
        </w:rPr>
        <w:separator/>
      </w:r>
    </w:p>
  </w:footnote>
  <w:footnote w:type="continuationSeparator" w:id="0">
    <w:p w:rsidR="00D607CF" w:rsidRDefault="00D607CF" w:rsidP="00D6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CF" w:rsidRPr="007015F4" w:rsidRDefault="00D607C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ORDER NO. PSC-97-0114-FOF-TC</w:t>
    </w:r>
  </w:p>
  <w:p w:rsidR="00D607CF" w:rsidRPr="007015F4" w:rsidRDefault="00D607C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DOCKETS NOS. 970009-TC, 970010-TC, 970014-TC, 970015-TC, 970016-TC</w:t>
    </w:r>
  </w:p>
  <w:p w:rsidR="00D607CF" w:rsidRPr="007015F4" w:rsidRDefault="00D607C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5F4">
      <w:rPr>
        <w:rFonts w:ascii="Courier New" w:hAnsi="Courier New" w:cs="Courier New"/>
        <w:spacing w:val="-3"/>
        <w:sz w:val="24"/>
        <w:szCs w:val="24"/>
      </w:rPr>
      <w:t xml:space="preserve">PAGE </w:t>
    </w:r>
    <w:r w:rsidRPr="007015F4">
      <w:rPr>
        <w:rFonts w:ascii="Courier New" w:hAnsi="Courier New" w:cs="Courier New"/>
        <w:spacing w:val="-3"/>
        <w:sz w:val="24"/>
        <w:szCs w:val="24"/>
      </w:rPr>
      <w:fldChar w:fldCharType="begin"/>
    </w:r>
    <w:r w:rsidRPr="007015F4">
      <w:rPr>
        <w:rFonts w:ascii="Courier New" w:hAnsi="Courier New" w:cs="Courier New"/>
        <w:spacing w:val="-3"/>
        <w:sz w:val="24"/>
        <w:szCs w:val="24"/>
      </w:rPr>
      <w:instrText>page \* arabic</w:instrText>
    </w:r>
    <w:r w:rsidRPr="007015F4">
      <w:rPr>
        <w:rFonts w:ascii="Courier New" w:hAnsi="Courier New" w:cs="Courier New"/>
        <w:spacing w:val="-3"/>
        <w:sz w:val="24"/>
        <w:szCs w:val="24"/>
      </w:rPr>
      <w:fldChar w:fldCharType="separate"/>
    </w:r>
    <w:r w:rsidR="007015F4">
      <w:rPr>
        <w:rFonts w:ascii="Courier New" w:hAnsi="Courier New" w:cs="Courier New"/>
        <w:noProof/>
        <w:spacing w:val="-3"/>
        <w:sz w:val="24"/>
        <w:szCs w:val="24"/>
      </w:rPr>
      <w:t>4</w:t>
    </w:r>
    <w:r w:rsidRPr="007015F4">
      <w:rPr>
        <w:rFonts w:ascii="Courier New" w:hAnsi="Courier New" w:cs="Courier New"/>
        <w:spacing w:val="-3"/>
        <w:sz w:val="24"/>
        <w:szCs w:val="24"/>
      </w:rPr>
      <w:fldChar w:fldCharType="end"/>
    </w:r>
  </w:p>
  <w:p w:rsidR="00D607CF" w:rsidRPr="007015F4" w:rsidRDefault="00D607C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D607CF" w:rsidRDefault="00D607C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CF"/>
    <w:rsid w:val="007015F4"/>
    <w:rsid w:val="00D6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607C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607C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15F4"/>
    <w:pPr>
      <w:tabs>
        <w:tab w:val="center" w:pos="4680"/>
        <w:tab w:val="right" w:pos="9360"/>
      </w:tabs>
    </w:pPr>
  </w:style>
  <w:style w:type="character" w:customStyle="1" w:styleId="HeaderChar">
    <w:name w:val="Header Char"/>
    <w:basedOn w:val="DefaultParagraphFont"/>
    <w:link w:val="Header"/>
    <w:uiPriority w:val="99"/>
    <w:rsid w:val="007015F4"/>
    <w:rPr>
      <w:rFonts w:ascii="Courier" w:hAnsi="Courier" w:cs="Courier"/>
      <w:sz w:val="20"/>
      <w:szCs w:val="20"/>
    </w:rPr>
  </w:style>
  <w:style w:type="paragraph" w:styleId="Footer">
    <w:name w:val="footer"/>
    <w:basedOn w:val="Normal"/>
    <w:link w:val="FooterChar"/>
    <w:uiPriority w:val="99"/>
    <w:unhideWhenUsed/>
    <w:rsid w:val="007015F4"/>
    <w:pPr>
      <w:tabs>
        <w:tab w:val="center" w:pos="4680"/>
        <w:tab w:val="right" w:pos="9360"/>
      </w:tabs>
    </w:pPr>
  </w:style>
  <w:style w:type="character" w:customStyle="1" w:styleId="FooterChar">
    <w:name w:val="Footer Char"/>
    <w:basedOn w:val="DefaultParagraphFont"/>
    <w:link w:val="Footer"/>
    <w:uiPriority w:val="99"/>
    <w:rsid w:val="007015F4"/>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607C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607C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15F4"/>
    <w:pPr>
      <w:tabs>
        <w:tab w:val="center" w:pos="4680"/>
        <w:tab w:val="right" w:pos="9360"/>
      </w:tabs>
    </w:pPr>
  </w:style>
  <w:style w:type="character" w:customStyle="1" w:styleId="HeaderChar">
    <w:name w:val="Header Char"/>
    <w:basedOn w:val="DefaultParagraphFont"/>
    <w:link w:val="Header"/>
    <w:uiPriority w:val="99"/>
    <w:rsid w:val="007015F4"/>
    <w:rPr>
      <w:rFonts w:ascii="Courier" w:hAnsi="Courier" w:cs="Courier"/>
      <w:sz w:val="20"/>
      <w:szCs w:val="20"/>
    </w:rPr>
  </w:style>
  <w:style w:type="paragraph" w:styleId="Footer">
    <w:name w:val="footer"/>
    <w:basedOn w:val="Normal"/>
    <w:link w:val="FooterChar"/>
    <w:uiPriority w:val="99"/>
    <w:unhideWhenUsed/>
    <w:rsid w:val="007015F4"/>
    <w:pPr>
      <w:tabs>
        <w:tab w:val="center" w:pos="4680"/>
        <w:tab w:val="right" w:pos="9360"/>
      </w:tabs>
    </w:pPr>
  </w:style>
  <w:style w:type="character" w:customStyle="1" w:styleId="FooterChar">
    <w:name w:val="Footer Char"/>
    <w:basedOn w:val="DefaultParagraphFont"/>
    <w:link w:val="Footer"/>
    <w:uiPriority w:val="99"/>
    <w:rsid w:val="007015F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2015-05-18T16:51:00Z</dcterms:created>
  <dcterms:modified xsi:type="dcterms:W3CDTF">2015-05-18T16:51:00Z</dcterms:modified>
</cp:coreProperties>
</file>