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940" w:rsidRPr="002C4DFC" w:rsidRDefault="00647940">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2C4DFC">
        <w:rPr>
          <w:rFonts w:ascii="Courier New" w:hAnsi="Courier New" w:cs="Courier New"/>
          <w:spacing w:val="-3"/>
          <w:sz w:val="24"/>
          <w:szCs w:val="24"/>
        </w:rPr>
        <w:t>BEFORE THE FLORIDA PUBLIC SERVICE COMMISSION</w:t>
      </w:r>
      <w:r w:rsidRPr="002C4DFC">
        <w:rPr>
          <w:rFonts w:ascii="Courier New" w:hAnsi="Courier New" w:cs="Courier New"/>
          <w:spacing w:val="-3"/>
          <w:sz w:val="24"/>
          <w:szCs w:val="24"/>
        </w:rPr>
        <w:fldChar w:fldCharType="begin"/>
      </w:r>
      <w:r w:rsidRPr="002C4DFC">
        <w:rPr>
          <w:rFonts w:ascii="Courier New" w:hAnsi="Courier New" w:cs="Courier New"/>
          <w:spacing w:val="-3"/>
          <w:sz w:val="24"/>
          <w:szCs w:val="24"/>
        </w:rPr>
        <w:instrText xml:space="preserve">PRIVATE </w:instrText>
      </w:r>
      <w:r w:rsidRPr="002C4DFC">
        <w:rPr>
          <w:rFonts w:ascii="Courier New" w:hAnsi="Courier New" w:cs="Courier New"/>
          <w:spacing w:val="-3"/>
          <w:sz w:val="24"/>
          <w:szCs w:val="24"/>
        </w:rPr>
        <w:fldChar w:fldCharType="end"/>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647940" w:rsidRPr="002C4DFC">
        <w:tc>
          <w:tcPr>
            <w:tcW w:w="4608" w:type="dxa"/>
            <w:tcBorders>
              <w:top w:val="nil"/>
              <w:left w:val="nil"/>
              <w:bottom w:val="nil"/>
              <w:right w:val="nil"/>
            </w:tcBorders>
          </w:tcPr>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2C4DFC">
              <w:rPr>
                <w:rFonts w:ascii="Courier New" w:hAnsi="Courier New" w:cs="Courier New"/>
                <w:sz w:val="24"/>
                <w:szCs w:val="24"/>
              </w:rPr>
              <w:t>In Re:  Request for cancellation of Pay Telephone Certificate No. 4603 by Lowell Glick and application for certificate to provide pay telephone service by Jive Talk, Inc.</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2C4DFC">
              <w:rPr>
                <w:rFonts w:ascii="Courier New" w:hAnsi="Courier New" w:cs="Courier New"/>
                <w:sz w:val="24"/>
                <w:szCs w:val="24"/>
                <w:u w:val="single"/>
              </w:rPr>
              <w:t xml:space="preserve">                                </w:t>
            </w:r>
          </w:p>
        </w:tc>
        <w:tc>
          <w:tcPr>
            <w:tcW w:w="144" w:type="dxa"/>
            <w:tcBorders>
              <w:top w:val="nil"/>
              <w:left w:val="nil"/>
              <w:bottom w:val="nil"/>
              <w:right w:val="nil"/>
            </w:tcBorders>
          </w:tcPr>
          <w:p w:rsidR="00647940" w:rsidRPr="002C4DFC" w:rsidRDefault="0064794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47940" w:rsidRPr="002C4DFC" w:rsidRDefault="0064794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47940" w:rsidRPr="002C4DFC" w:rsidRDefault="0064794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47940" w:rsidRPr="002C4DFC" w:rsidRDefault="0064794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47940" w:rsidRPr="002C4DFC" w:rsidRDefault="0064794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47940" w:rsidRPr="002C4DFC" w:rsidRDefault="0064794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47940" w:rsidRPr="002C4DFC" w:rsidRDefault="0064794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2C4DFC">
              <w:rPr>
                <w:rFonts w:ascii="Courier New" w:hAnsi="Courier New" w:cs="Courier New"/>
                <w:sz w:val="24"/>
                <w:szCs w:val="24"/>
                <w:u w:val="single"/>
              </w:rPr>
              <w:t xml:space="preserve"> </w:t>
            </w:r>
          </w:p>
        </w:tc>
        <w:tc>
          <w:tcPr>
            <w:tcW w:w="216" w:type="dxa"/>
            <w:tcBorders>
              <w:top w:val="nil"/>
              <w:left w:val="nil"/>
              <w:bottom w:val="nil"/>
              <w:right w:val="nil"/>
            </w:tcBorders>
          </w:tcPr>
          <w:p w:rsidR="00647940" w:rsidRPr="002C4DFC" w:rsidRDefault="0064794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C4DFC">
              <w:rPr>
                <w:rFonts w:ascii="Courier New" w:hAnsi="Courier New" w:cs="Courier New"/>
                <w:sz w:val="24"/>
                <w:szCs w:val="24"/>
              </w:rPr>
              <w:t>)</w:t>
            </w:r>
          </w:p>
          <w:p w:rsidR="00647940" w:rsidRPr="002C4DFC" w:rsidRDefault="0064794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C4DFC">
              <w:rPr>
                <w:rFonts w:ascii="Courier New" w:hAnsi="Courier New" w:cs="Courier New"/>
                <w:sz w:val="24"/>
                <w:szCs w:val="24"/>
              </w:rPr>
              <w:t>)</w:t>
            </w:r>
          </w:p>
          <w:p w:rsidR="00647940" w:rsidRPr="002C4DFC" w:rsidRDefault="0064794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C4DFC">
              <w:rPr>
                <w:rFonts w:ascii="Courier New" w:hAnsi="Courier New" w:cs="Courier New"/>
                <w:sz w:val="24"/>
                <w:szCs w:val="24"/>
              </w:rPr>
              <w:t>)</w:t>
            </w:r>
          </w:p>
          <w:p w:rsidR="00647940" w:rsidRPr="002C4DFC" w:rsidRDefault="0064794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C4DFC">
              <w:rPr>
                <w:rFonts w:ascii="Courier New" w:hAnsi="Courier New" w:cs="Courier New"/>
                <w:sz w:val="24"/>
                <w:szCs w:val="24"/>
              </w:rPr>
              <w:t>)</w:t>
            </w:r>
          </w:p>
          <w:p w:rsidR="00647940" w:rsidRPr="002C4DFC" w:rsidRDefault="0064794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C4DFC">
              <w:rPr>
                <w:rFonts w:ascii="Courier New" w:hAnsi="Courier New" w:cs="Courier New"/>
                <w:sz w:val="24"/>
                <w:szCs w:val="24"/>
              </w:rPr>
              <w:t>)</w:t>
            </w:r>
          </w:p>
          <w:p w:rsidR="00647940" w:rsidRPr="002C4DFC" w:rsidRDefault="0064794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C4DFC">
              <w:rPr>
                <w:rFonts w:ascii="Courier New" w:hAnsi="Courier New" w:cs="Courier New"/>
                <w:sz w:val="24"/>
                <w:szCs w:val="24"/>
              </w:rPr>
              <w:t>)</w:t>
            </w:r>
          </w:p>
          <w:p w:rsidR="00647940" w:rsidRPr="002C4DFC" w:rsidRDefault="0064794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C4DFC">
              <w:rPr>
                <w:rFonts w:ascii="Courier New" w:hAnsi="Courier New" w:cs="Courier New"/>
                <w:sz w:val="24"/>
                <w:szCs w:val="24"/>
              </w:rPr>
              <w:t>)</w:t>
            </w:r>
          </w:p>
        </w:tc>
        <w:tc>
          <w:tcPr>
            <w:tcW w:w="4392" w:type="dxa"/>
            <w:tcBorders>
              <w:top w:val="nil"/>
              <w:left w:val="nil"/>
              <w:bottom w:val="nil"/>
              <w:right w:val="nil"/>
            </w:tcBorders>
          </w:tcPr>
          <w:p w:rsidR="00647940" w:rsidRPr="002C4DFC" w:rsidRDefault="0064794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2C4DFC">
              <w:rPr>
                <w:rFonts w:ascii="Courier New" w:hAnsi="Courier New" w:cs="Courier New"/>
                <w:sz w:val="24"/>
                <w:szCs w:val="24"/>
              </w:rPr>
              <w:t>DOCKET NO. 970033-TC</w:t>
            </w:r>
          </w:p>
          <w:p w:rsidR="00647940" w:rsidRPr="002C4DFC" w:rsidRDefault="0064794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2C4DFC">
              <w:rPr>
                <w:rFonts w:ascii="Courier New" w:hAnsi="Courier New" w:cs="Courier New"/>
                <w:sz w:val="24"/>
                <w:szCs w:val="24"/>
              </w:rPr>
              <w:t>ORDER NO. PSC-97-0156-FOF-TC</w:t>
            </w:r>
          </w:p>
          <w:p w:rsidR="00647940" w:rsidRPr="002C4DFC" w:rsidRDefault="0064794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2C4DFC">
              <w:rPr>
                <w:rFonts w:ascii="Courier New" w:hAnsi="Courier New" w:cs="Courier New"/>
                <w:sz w:val="24"/>
                <w:szCs w:val="24"/>
              </w:rPr>
              <w:t>ISSUED: February 13, 1997</w:t>
            </w:r>
          </w:p>
          <w:p w:rsidR="00647940" w:rsidRPr="002C4DFC" w:rsidRDefault="0064794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647940" w:rsidRPr="002C4DFC" w:rsidRDefault="00647940">
      <w:pPr>
        <w:widowControl/>
        <w:tabs>
          <w:tab w:val="left" w:pos="0"/>
        </w:tabs>
        <w:suppressAutoHyphens/>
        <w:spacing w:line="240" w:lineRule="atLeast"/>
        <w:rPr>
          <w:rFonts w:ascii="Courier New" w:hAnsi="Courier New" w:cs="Courier New"/>
          <w:sz w:val="24"/>
          <w:szCs w:val="24"/>
        </w:rPr>
        <w:sectPr w:rsidR="00647940" w:rsidRPr="002C4DFC">
          <w:headerReference w:type="default" r:id="rId8"/>
          <w:pgSz w:w="12240" w:h="15840"/>
          <w:pgMar w:top="1440" w:right="1440" w:bottom="2160" w:left="1440" w:header="1440" w:footer="2160" w:gutter="0"/>
          <w:pgNumType w:start="1"/>
          <w:cols w:space="720"/>
          <w:noEndnote/>
          <w:titlePg/>
        </w:sect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The following Commissioners participated in the disposition of this matter:</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center" w:pos="468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JULIA L. JOHNSON, Chairman</w:t>
      </w:r>
    </w:p>
    <w:p w:rsidR="00647940" w:rsidRPr="002C4DFC" w:rsidRDefault="00647940">
      <w:pPr>
        <w:widowControl/>
        <w:tabs>
          <w:tab w:val="center" w:pos="468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SUSAN F. CLARK</w:t>
      </w:r>
    </w:p>
    <w:p w:rsidR="00647940" w:rsidRPr="002C4DFC" w:rsidRDefault="00647940">
      <w:pPr>
        <w:widowControl/>
        <w:tabs>
          <w:tab w:val="center" w:pos="468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J. TERRY DEASON</w:t>
      </w:r>
    </w:p>
    <w:p w:rsidR="00647940" w:rsidRPr="002C4DFC" w:rsidRDefault="00647940">
      <w:pPr>
        <w:widowControl/>
        <w:tabs>
          <w:tab w:val="center" w:pos="468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JOE GARCIA</w:t>
      </w:r>
    </w:p>
    <w:p w:rsidR="00647940" w:rsidRPr="002C4DFC" w:rsidRDefault="00647940">
      <w:pPr>
        <w:widowControl/>
        <w:tabs>
          <w:tab w:val="center" w:pos="468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DIANE K. KIESLING</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center" w:pos="4680"/>
        </w:tabs>
        <w:suppressAutoHyphens/>
        <w:spacing w:line="240" w:lineRule="atLeast"/>
        <w:jc w:val="both"/>
        <w:rPr>
          <w:rFonts w:ascii="Courier New" w:hAnsi="Courier New" w:cs="Courier New"/>
          <w:spacing w:val="-3"/>
          <w:sz w:val="24"/>
          <w:szCs w:val="24"/>
          <w:u w:val="single"/>
        </w:rPr>
      </w:pPr>
      <w:r w:rsidRPr="002C4DFC">
        <w:rPr>
          <w:rFonts w:ascii="Courier New" w:hAnsi="Courier New" w:cs="Courier New"/>
          <w:spacing w:val="-3"/>
          <w:sz w:val="24"/>
          <w:szCs w:val="24"/>
        </w:rPr>
        <w:tab/>
      </w:r>
      <w:r w:rsidRPr="002C4DFC">
        <w:rPr>
          <w:rFonts w:ascii="Courier New" w:hAnsi="Courier New" w:cs="Courier New"/>
          <w:spacing w:val="-3"/>
          <w:sz w:val="24"/>
          <w:szCs w:val="24"/>
          <w:u w:val="single"/>
        </w:rPr>
        <w:t>NOTICE OF PROPOSED AGENCY ACTION</w:t>
      </w:r>
    </w:p>
    <w:p w:rsidR="00647940" w:rsidRPr="002C4DFC" w:rsidRDefault="00647940">
      <w:pPr>
        <w:widowControl/>
        <w:tabs>
          <w:tab w:val="center" w:pos="4680"/>
        </w:tabs>
        <w:suppressAutoHyphens/>
        <w:spacing w:line="240" w:lineRule="atLeast"/>
        <w:jc w:val="both"/>
        <w:rPr>
          <w:rFonts w:ascii="Courier New" w:hAnsi="Courier New" w:cs="Courier New"/>
          <w:spacing w:val="-3"/>
          <w:sz w:val="24"/>
          <w:szCs w:val="24"/>
          <w:u w:val="single"/>
        </w:rPr>
      </w:pPr>
      <w:r w:rsidRPr="002C4DFC">
        <w:rPr>
          <w:rFonts w:ascii="Courier New" w:hAnsi="Courier New" w:cs="Courier New"/>
          <w:spacing w:val="-3"/>
          <w:sz w:val="24"/>
          <w:szCs w:val="24"/>
        </w:rPr>
        <w:tab/>
      </w:r>
      <w:r w:rsidRPr="002C4DFC">
        <w:rPr>
          <w:rFonts w:ascii="Courier New" w:hAnsi="Courier New" w:cs="Courier New"/>
          <w:spacing w:val="-3"/>
          <w:sz w:val="24"/>
          <w:szCs w:val="24"/>
          <w:u w:val="single"/>
        </w:rPr>
        <w:t xml:space="preserve">ORDER CANCELLING PAY TELEPHONE CERTIFICATE </w:t>
      </w:r>
    </w:p>
    <w:p w:rsidR="00647940" w:rsidRPr="002C4DFC" w:rsidRDefault="00647940">
      <w:pPr>
        <w:widowControl/>
        <w:tabs>
          <w:tab w:val="center" w:pos="4680"/>
        </w:tabs>
        <w:suppressAutoHyphens/>
        <w:spacing w:line="240" w:lineRule="atLeast"/>
        <w:jc w:val="both"/>
        <w:rPr>
          <w:rFonts w:ascii="Courier New" w:hAnsi="Courier New" w:cs="Courier New"/>
          <w:spacing w:val="-3"/>
          <w:sz w:val="24"/>
          <w:szCs w:val="24"/>
          <w:u w:val="single"/>
        </w:rPr>
      </w:pPr>
      <w:r w:rsidRPr="002C4DFC">
        <w:rPr>
          <w:rFonts w:ascii="Courier New" w:hAnsi="Courier New" w:cs="Courier New"/>
          <w:spacing w:val="-3"/>
          <w:sz w:val="24"/>
          <w:szCs w:val="24"/>
        </w:rPr>
        <w:tab/>
      </w:r>
      <w:r w:rsidRPr="002C4DFC">
        <w:rPr>
          <w:rFonts w:ascii="Courier New" w:hAnsi="Courier New" w:cs="Courier New"/>
          <w:spacing w:val="-3"/>
          <w:sz w:val="24"/>
          <w:szCs w:val="24"/>
          <w:u w:val="single"/>
        </w:rPr>
        <w:t>NUMBER 4603 AND GRANTING CERTIFICATE NUMBER 5090</w:t>
      </w:r>
    </w:p>
    <w:p w:rsidR="00647940" w:rsidRPr="002C4DFC" w:rsidRDefault="00647940">
      <w:pPr>
        <w:widowControl/>
        <w:tabs>
          <w:tab w:val="center" w:pos="468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r>
      <w:r w:rsidRPr="002C4DFC">
        <w:rPr>
          <w:rFonts w:ascii="Courier New" w:hAnsi="Courier New" w:cs="Courier New"/>
          <w:spacing w:val="-3"/>
          <w:sz w:val="24"/>
          <w:szCs w:val="24"/>
          <w:u w:val="single"/>
        </w:rPr>
        <w:t>TO PROVIDE PAY TELEPHONE SERVICE</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BY THE COMMISSION:</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Lowell Glick, holder of Pay Telephone Certificate of Public Convenience and Necessity Number 4603, has requested that Certificate Number 4603 be cancelled.</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 xml:space="preserve">Lowell Glick shall return his certificate to this Commission.  In addition, under Section 364.336, Florida Statutes, certificate holders must pay a minimum annual regulatory assessment fee of $50 if the certificate was active during any portion of the calendar year.  A Regulatory Assessment Fee Return notice will be mailed to Lowell </w:t>
      </w:r>
      <w:r w:rsidRPr="002C4DFC">
        <w:rPr>
          <w:rFonts w:ascii="Courier New" w:hAnsi="Courier New" w:cs="Courier New"/>
          <w:spacing w:val="-3"/>
          <w:sz w:val="24"/>
          <w:szCs w:val="24"/>
        </w:rPr>
        <w:lastRenderedPageBreak/>
        <w:t>Glick; however, neither the cancellation of his certificate nor the failure to receive his Regulatory Assessment Fee Return notice shall relieve Lowell Glick from his obligation to pay due and owing regulatory assessment fees.</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Jive Talk, Inc. has applied for a certificate to provide pay telephone service pursuant to Section 364.3375, Florida Statutes.  Upon consideration of the application, it appears to be in the public interest to grant Pay Telephone Certificate Number 5090 to  Jive Talk, Inc.</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If this Order becomes final and effective, it shall serve as Jive Talk Inc.'s certificate.  It should, therefore, be retained as proof of certification.</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Non-local exchange company pay telephone service providers are subject to Chapter 25</w:t>
      </w:r>
      <w:r w:rsidRPr="002C4DFC">
        <w:rPr>
          <w:rFonts w:ascii="Courier New" w:hAnsi="Courier New" w:cs="Courier New"/>
          <w:spacing w:val="-3"/>
          <w:sz w:val="24"/>
          <w:szCs w:val="24"/>
        </w:rPr>
        <w:noBreakHyphen/>
        <w:t>24, Florida Administrative Code, Part XI, Rules Governing Pay Telephone Service Provided by Other Than Local Exchange Telephone Companies.  They are also required to comply with all applicable provisions of Chapter 364, Florida Statutes, and Chapter 25-4, Florida Administrative Code.</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Based on the foregoing, it is</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ORDERED by the Florida Public Service Commission that the request by Lowell Glick to cancel Pay Telephone Certificate Number 4603 is hereby approved.  It is further</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ORDERED that Lowell Glick shall return his certificate and remit all due and owing regulatory assessment fees.  It is further</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ORDERED that we hereby grant to Jive Talk, Inc. Certificate Number 5090 to provide pay telephone service, subject to the terms and conditions specified in the body of this Order.  It is further</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ORDERED that this Order shall serve as Jive Talk, Inc.'s certificate and this Order should be retained as proof of certification.  It is further</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 xml:space="preserve">ORDERED that the provisions of this Order, issued as proposed agency action, shall become final and effective unless an appropriate petition, in the form provided by Rule 25-22.036, Florida </w:t>
      </w:r>
      <w:r w:rsidRPr="002C4DFC">
        <w:rPr>
          <w:rFonts w:ascii="Courier New" w:hAnsi="Courier New" w:cs="Courier New"/>
          <w:spacing w:val="-3"/>
          <w:sz w:val="24"/>
          <w:szCs w:val="24"/>
        </w:rPr>
        <w:lastRenderedPageBreak/>
        <w:t>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ORDERED that in the event this Order becomes final, this Docket shall be closed.</w:t>
      </w:r>
    </w:p>
    <w:p w:rsidR="002C4DFC" w:rsidRPr="002C4DFC" w:rsidRDefault="002C4DF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 xml:space="preserve">By ORDER of the Florida Public Service Commission, this </w:t>
      </w:r>
      <w:r w:rsidRPr="002C4DFC">
        <w:rPr>
          <w:rFonts w:ascii="Courier New" w:hAnsi="Courier New" w:cs="Courier New"/>
          <w:spacing w:val="-3"/>
          <w:sz w:val="24"/>
          <w:szCs w:val="24"/>
          <w:u w:val="single"/>
        </w:rPr>
        <w:t xml:space="preserve">13th </w:t>
      </w:r>
      <w:r w:rsidRPr="002C4DFC">
        <w:rPr>
          <w:rFonts w:ascii="Courier New" w:hAnsi="Courier New" w:cs="Courier New"/>
          <w:spacing w:val="-3"/>
          <w:sz w:val="24"/>
          <w:szCs w:val="24"/>
        </w:rPr>
        <w:t xml:space="preserve">day of </w:t>
      </w:r>
      <w:r w:rsidRPr="002C4DFC">
        <w:rPr>
          <w:rFonts w:ascii="Courier New" w:hAnsi="Courier New" w:cs="Courier New"/>
          <w:spacing w:val="-3"/>
          <w:sz w:val="24"/>
          <w:szCs w:val="24"/>
          <w:u w:val="single"/>
        </w:rPr>
        <w:t>February</w:t>
      </w:r>
      <w:r w:rsidRPr="002C4DFC">
        <w:rPr>
          <w:rFonts w:ascii="Courier New" w:hAnsi="Courier New" w:cs="Courier New"/>
          <w:spacing w:val="-3"/>
          <w:sz w:val="24"/>
          <w:szCs w:val="24"/>
        </w:rPr>
        <w:t xml:space="preserve">, </w:t>
      </w:r>
      <w:r w:rsidRPr="002C4DFC">
        <w:rPr>
          <w:rFonts w:ascii="Courier New" w:hAnsi="Courier New" w:cs="Courier New"/>
          <w:spacing w:val="-3"/>
          <w:sz w:val="24"/>
          <w:szCs w:val="24"/>
          <w:u w:val="single"/>
        </w:rPr>
        <w:t>1997</w:t>
      </w:r>
      <w:r w:rsidRPr="002C4DFC">
        <w:rPr>
          <w:rFonts w:ascii="Courier New" w:hAnsi="Courier New" w:cs="Courier New"/>
          <w:spacing w:val="-3"/>
          <w:sz w:val="24"/>
          <w:szCs w:val="24"/>
        </w:rPr>
        <w:t>.</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u w:val="single"/>
        </w:rPr>
      </w:pPr>
      <w:r w:rsidRPr="002C4DFC">
        <w:rPr>
          <w:rFonts w:ascii="Courier New" w:hAnsi="Courier New" w:cs="Courier New"/>
          <w:spacing w:val="-3"/>
          <w:sz w:val="24"/>
          <w:szCs w:val="24"/>
        </w:rPr>
        <w:tab/>
      </w:r>
      <w:r w:rsidRPr="002C4DFC">
        <w:rPr>
          <w:rFonts w:ascii="Courier New" w:hAnsi="Courier New" w:cs="Courier New"/>
          <w:spacing w:val="-3"/>
          <w:sz w:val="24"/>
          <w:szCs w:val="24"/>
        </w:rPr>
        <w:tab/>
      </w:r>
      <w:r w:rsidRPr="002C4DFC">
        <w:rPr>
          <w:rFonts w:ascii="Courier New" w:hAnsi="Courier New" w:cs="Courier New"/>
          <w:spacing w:val="-3"/>
          <w:sz w:val="24"/>
          <w:szCs w:val="24"/>
        </w:rPr>
        <w:tab/>
      </w:r>
      <w:r w:rsidRPr="002C4DFC">
        <w:rPr>
          <w:rFonts w:ascii="Courier New" w:hAnsi="Courier New" w:cs="Courier New"/>
          <w:spacing w:val="-3"/>
          <w:sz w:val="24"/>
          <w:szCs w:val="24"/>
        </w:rPr>
        <w:tab/>
      </w:r>
      <w:r w:rsidRPr="002C4DFC">
        <w:rPr>
          <w:rFonts w:ascii="Courier New" w:hAnsi="Courier New" w:cs="Courier New"/>
          <w:spacing w:val="-3"/>
          <w:sz w:val="24"/>
          <w:szCs w:val="24"/>
        </w:rPr>
        <w:tab/>
      </w:r>
      <w:r w:rsidRPr="002C4DFC">
        <w:rPr>
          <w:rFonts w:ascii="Courier New" w:hAnsi="Courier New" w:cs="Courier New"/>
          <w:spacing w:val="-3"/>
          <w:sz w:val="24"/>
          <w:szCs w:val="24"/>
        </w:rPr>
        <w:tab/>
      </w:r>
      <w:r w:rsidRPr="002C4DFC">
        <w:rPr>
          <w:rFonts w:ascii="Courier New" w:hAnsi="Courier New" w:cs="Courier New"/>
          <w:spacing w:val="-3"/>
          <w:sz w:val="24"/>
          <w:szCs w:val="24"/>
          <w:u w:val="single"/>
        </w:rPr>
        <w:t xml:space="preserve">/s/ </w:t>
      </w:r>
      <w:r w:rsidR="002C4DFC">
        <w:rPr>
          <w:rFonts w:ascii="Courier New" w:hAnsi="Courier New" w:cs="Courier New"/>
          <w:spacing w:val="-3"/>
          <w:sz w:val="24"/>
          <w:szCs w:val="24"/>
          <w:u w:val="single"/>
        </w:rPr>
        <w:t xml:space="preserve">Blanca S. Bayó                 </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r>
      <w:r w:rsidRPr="002C4DFC">
        <w:rPr>
          <w:rFonts w:ascii="Courier New" w:hAnsi="Courier New" w:cs="Courier New"/>
          <w:spacing w:val="-3"/>
          <w:sz w:val="24"/>
          <w:szCs w:val="24"/>
        </w:rPr>
        <w:tab/>
      </w:r>
      <w:r w:rsidRPr="002C4DFC">
        <w:rPr>
          <w:rFonts w:ascii="Courier New" w:hAnsi="Courier New" w:cs="Courier New"/>
          <w:spacing w:val="-3"/>
          <w:sz w:val="24"/>
          <w:szCs w:val="24"/>
        </w:rPr>
        <w:tab/>
      </w:r>
      <w:r w:rsidRPr="002C4DFC">
        <w:rPr>
          <w:rFonts w:ascii="Courier New" w:hAnsi="Courier New" w:cs="Courier New"/>
          <w:spacing w:val="-3"/>
          <w:sz w:val="24"/>
          <w:szCs w:val="24"/>
        </w:rPr>
        <w:tab/>
      </w:r>
      <w:r w:rsidRPr="002C4DFC">
        <w:rPr>
          <w:rFonts w:ascii="Courier New" w:hAnsi="Courier New" w:cs="Courier New"/>
          <w:spacing w:val="-3"/>
          <w:sz w:val="24"/>
          <w:szCs w:val="24"/>
        </w:rPr>
        <w:tab/>
      </w:r>
      <w:r w:rsidRPr="002C4DFC">
        <w:rPr>
          <w:rFonts w:ascii="Courier New" w:hAnsi="Courier New" w:cs="Courier New"/>
          <w:spacing w:val="-3"/>
          <w:sz w:val="24"/>
          <w:szCs w:val="24"/>
        </w:rPr>
        <w:tab/>
        <w:t>BLANCA S. BAYÓ, Director</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r>
      <w:r w:rsidRPr="002C4DFC">
        <w:rPr>
          <w:rFonts w:ascii="Courier New" w:hAnsi="Courier New" w:cs="Courier New"/>
          <w:spacing w:val="-3"/>
          <w:sz w:val="24"/>
          <w:szCs w:val="24"/>
        </w:rPr>
        <w:tab/>
      </w:r>
      <w:r w:rsidRPr="002C4DFC">
        <w:rPr>
          <w:rFonts w:ascii="Courier New" w:hAnsi="Courier New" w:cs="Courier New"/>
          <w:spacing w:val="-3"/>
          <w:sz w:val="24"/>
          <w:szCs w:val="24"/>
        </w:rPr>
        <w:tab/>
      </w:r>
      <w:r w:rsidRPr="002C4DFC">
        <w:rPr>
          <w:rFonts w:ascii="Courier New" w:hAnsi="Courier New" w:cs="Courier New"/>
          <w:spacing w:val="-3"/>
          <w:sz w:val="24"/>
          <w:szCs w:val="24"/>
        </w:rPr>
        <w:tab/>
      </w:r>
      <w:r w:rsidRPr="002C4DFC">
        <w:rPr>
          <w:rFonts w:ascii="Courier New" w:hAnsi="Courier New" w:cs="Courier New"/>
          <w:spacing w:val="-3"/>
          <w:sz w:val="24"/>
          <w:szCs w:val="24"/>
        </w:rPr>
        <w:tab/>
      </w:r>
      <w:r w:rsidRPr="002C4DFC">
        <w:rPr>
          <w:rFonts w:ascii="Courier New" w:hAnsi="Courier New" w:cs="Courier New"/>
          <w:spacing w:val="-3"/>
          <w:sz w:val="24"/>
          <w:szCs w:val="24"/>
        </w:rPr>
        <w:tab/>
        <w:t>Division of Records and Reporting</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2C4DF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647940" w:rsidRPr="002C4DFC">
        <w:rPr>
          <w:rFonts w:ascii="Courier New" w:hAnsi="Courier New" w:cs="Courier New"/>
          <w:spacing w:val="-3"/>
          <w:sz w:val="24"/>
          <w:szCs w:val="24"/>
        </w:rPr>
        <w:t>This is a facsimile copy.  A signed copy of the order may be obtained by calling 1-904-413-6770.</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 S E A L )</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KMP</w:t>
      </w:r>
    </w:p>
    <w:p w:rsidR="00647940" w:rsidRPr="002C4DFC" w:rsidRDefault="00647940">
      <w:pPr>
        <w:widowControl/>
        <w:tabs>
          <w:tab w:val="center" w:pos="468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br w:type="page"/>
      </w:r>
      <w:r w:rsidRPr="002C4DFC">
        <w:rPr>
          <w:rFonts w:ascii="Courier New" w:hAnsi="Courier New" w:cs="Courier New"/>
          <w:spacing w:val="-3"/>
          <w:sz w:val="24"/>
          <w:szCs w:val="24"/>
        </w:rPr>
        <w:lastRenderedPageBreak/>
        <w:tab/>
      </w:r>
      <w:r w:rsidRPr="002C4DFC">
        <w:rPr>
          <w:rFonts w:ascii="Courier New" w:hAnsi="Courier New" w:cs="Courier New"/>
          <w:spacing w:val="-3"/>
          <w:sz w:val="24"/>
          <w:szCs w:val="24"/>
          <w:u w:val="single"/>
        </w:rPr>
        <w:t>NOTICE OF FURTHER PROCEEDINGS OR JUDICIAL REVIEW</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The action proposed herein is preliminary in nature and will not become effective or final, except as provided by Rule 25</w:t>
      </w:r>
      <w:r w:rsidRPr="002C4DFC">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2C4DFC">
        <w:rPr>
          <w:rFonts w:ascii="Courier New" w:hAnsi="Courier New" w:cs="Courier New"/>
          <w:spacing w:val="-3"/>
          <w:sz w:val="24"/>
          <w:szCs w:val="24"/>
          <w:u w:val="single"/>
        </w:rPr>
        <w:t>March 6, 1997</w:t>
      </w:r>
      <w:r w:rsidRPr="002C4DFC">
        <w:rPr>
          <w:rFonts w:ascii="Courier New" w:hAnsi="Courier New" w:cs="Courier New"/>
          <w:spacing w:val="-3"/>
          <w:sz w:val="24"/>
          <w:szCs w:val="24"/>
        </w:rPr>
        <w:t>.</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47940" w:rsidRPr="002C4DFC" w:rsidRDefault="0064794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647940" w:rsidRPr="002C4DFC" w:rsidSect="0064794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940" w:rsidRDefault="00647940">
      <w:pPr>
        <w:widowControl/>
        <w:spacing w:line="20" w:lineRule="exact"/>
        <w:rPr>
          <w:rFonts w:cstheme="minorBidi"/>
          <w:sz w:val="24"/>
          <w:szCs w:val="24"/>
        </w:rPr>
      </w:pPr>
    </w:p>
  </w:endnote>
  <w:endnote w:type="continuationSeparator" w:id="0">
    <w:p w:rsidR="00647940" w:rsidRDefault="00647940" w:rsidP="00647940">
      <w:r>
        <w:rPr>
          <w:rFonts w:cstheme="minorBidi"/>
          <w:sz w:val="24"/>
          <w:szCs w:val="24"/>
        </w:rPr>
        <w:t xml:space="preserve"> </w:t>
      </w:r>
    </w:p>
  </w:endnote>
  <w:endnote w:type="continuationNotice" w:id="1">
    <w:p w:rsidR="00647940" w:rsidRDefault="00647940" w:rsidP="0064794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940" w:rsidRDefault="00647940" w:rsidP="00647940">
      <w:r>
        <w:rPr>
          <w:rFonts w:cstheme="minorBidi"/>
          <w:sz w:val="24"/>
          <w:szCs w:val="24"/>
        </w:rPr>
        <w:separator/>
      </w:r>
    </w:p>
  </w:footnote>
  <w:footnote w:type="continuationSeparator" w:id="0">
    <w:p w:rsidR="00647940" w:rsidRDefault="00647940" w:rsidP="00647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40" w:rsidRPr="002C4DFC" w:rsidRDefault="0064794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ORDER NO. PSC-97-0156-FOF-TC</w:t>
    </w:r>
  </w:p>
  <w:p w:rsidR="00647940" w:rsidRPr="002C4DFC" w:rsidRDefault="0064794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DOCKET NO. 970033-TC</w:t>
    </w:r>
  </w:p>
  <w:p w:rsidR="00647940" w:rsidRPr="002C4DFC" w:rsidRDefault="0064794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C4DFC">
      <w:rPr>
        <w:rFonts w:ascii="Courier New" w:hAnsi="Courier New" w:cs="Courier New"/>
        <w:spacing w:val="-3"/>
        <w:sz w:val="24"/>
        <w:szCs w:val="24"/>
      </w:rPr>
      <w:t xml:space="preserve">PAGE </w:t>
    </w:r>
    <w:r w:rsidRPr="002C4DFC">
      <w:rPr>
        <w:rFonts w:ascii="Courier New" w:hAnsi="Courier New" w:cs="Courier New"/>
        <w:spacing w:val="-3"/>
        <w:sz w:val="24"/>
        <w:szCs w:val="24"/>
      </w:rPr>
      <w:fldChar w:fldCharType="begin"/>
    </w:r>
    <w:r w:rsidRPr="002C4DFC">
      <w:rPr>
        <w:rFonts w:ascii="Courier New" w:hAnsi="Courier New" w:cs="Courier New"/>
        <w:spacing w:val="-3"/>
        <w:sz w:val="24"/>
        <w:szCs w:val="24"/>
      </w:rPr>
      <w:instrText>page \* arabic</w:instrText>
    </w:r>
    <w:r w:rsidRPr="002C4DFC">
      <w:rPr>
        <w:rFonts w:ascii="Courier New" w:hAnsi="Courier New" w:cs="Courier New"/>
        <w:spacing w:val="-3"/>
        <w:sz w:val="24"/>
        <w:szCs w:val="24"/>
      </w:rPr>
      <w:fldChar w:fldCharType="separate"/>
    </w:r>
    <w:r w:rsidR="009F1C92">
      <w:rPr>
        <w:rFonts w:ascii="Courier New" w:hAnsi="Courier New" w:cs="Courier New"/>
        <w:noProof/>
        <w:spacing w:val="-3"/>
        <w:sz w:val="24"/>
        <w:szCs w:val="24"/>
      </w:rPr>
      <w:t>4</w:t>
    </w:r>
    <w:r w:rsidRPr="002C4DFC">
      <w:rPr>
        <w:rFonts w:ascii="Courier New" w:hAnsi="Courier New" w:cs="Courier New"/>
        <w:spacing w:val="-3"/>
        <w:sz w:val="24"/>
        <w:szCs w:val="24"/>
      </w:rPr>
      <w:fldChar w:fldCharType="end"/>
    </w:r>
  </w:p>
  <w:p w:rsidR="00647940" w:rsidRPr="002C4DFC" w:rsidRDefault="0064794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47940" w:rsidRDefault="0064794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940"/>
    <w:rsid w:val="002C4DFC"/>
    <w:rsid w:val="00647940"/>
    <w:rsid w:val="009F1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4794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4794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C4DFC"/>
    <w:pPr>
      <w:tabs>
        <w:tab w:val="center" w:pos="4680"/>
        <w:tab w:val="right" w:pos="9360"/>
      </w:tabs>
    </w:pPr>
  </w:style>
  <w:style w:type="character" w:customStyle="1" w:styleId="HeaderChar">
    <w:name w:val="Header Char"/>
    <w:basedOn w:val="DefaultParagraphFont"/>
    <w:link w:val="Header"/>
    <w:uiPriority w:val="99"/>
    <w:rsid w:val="002C4DFC"/>
    <w:rPr>
      <w:rFonts w:ascii="Courier" w:hAnsi="Courier" w:cs="Courier"/>
      <w:sz w:val="20"/>
      <w:szCs w:val="20"/>
    </w:rPr>
  </w:style>
  <w:style w:type="paragraph" w:styleId="Footer">
    <w:name w:val="footer"/>
    <w:basedOn w:val="Normal"/>
    <w:link w:val="FooterChar"/>
    <w:uiPriority w:val="99"/>
    <w:unhideWhenUsed/>
    <w:rsid w:val="002C4DFC"/>
    <w:pPr>
      <w:tabs>
        <w:tab w:val="center" w:pos="4680"/>
        <w:tab w:val="right" w:pos="9360"/>
      </w:tabs>
    </w:pPr>
  </w:style>
  <w:style w:type="character" w:customStyle="1" w:styleId="FooterChar">
    <w:name w:val="Footer Char"/>
    <w:basedOn w:val="DefaultParagraphFont"/>
    <w:link w:val="Footer"/>
    <w:uiPriority w:val="99"/>
    <w:rsid w:val="002C4DFC"/>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4794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4794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C4DFC"/>
    <w:pPr>
      <w:tabs>
        <w:tab w:val="center" w:pos="4680"/>
        <w:tab w:val="right" w:pos="9360"/>
      </w:tabs>
    </w:pPr>
  </w:style>
  <w:style w:type="character" w:customStyle="1" w:styleId="HeaderChar">
    <w:name w:val="Header Char"/>
    <w:basedOn w:val="DefaultParagraphFont"/>
    <w:link w:val="Header"/>
    <w:uiPriority w:val="99"/>
    <w:rsid w:val="002C4DFC"/>
    <w:rPr>
      <w:rFonts w:ascii="Courier" w:hAnsi="Courier" w:cs="Courier"/>
      <w:sz w:val="20"/>
      <w:szCs w:val="20"/>
    </w:rPr>
  </w:style>
  <w:style w:type="paragraph" w:styleId="Footer">
    <w:name w:val="footer"/>
    <w:basedOn w:val="Normal"/>
    <w:link w:val="FooterChar"/>
    <w:uiPriority w:val="99"/>
    <w:unhideWhenUsed/>
    <w:rsid w:val="002C4DFC"/>
    <w:pPr>
      <w:tabs>
        <w:tab w:val="center" w:pos="4680"/>
        <w:tab w:val="right" w:pos="9360"/>
      </w:tabs>
    </w:pPr>
  </w:style>
  <w:style w:type="character" w:customStyle="1" w:styleId="FooterChar">
    <w:name w:val="Footer Char"/>
    <w:basedOn w:val="DefaultParagraphFont"/>
    <w:link w:val="Footer"/>
    <w:uiPriority w:val="99"/>
    <w:rsid w:val="002C4DFC"/>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2015-05-18T14:39:00Z</dcterms:created>
  <dcterms:modified xsi:type="dcterms:W3CDTF">2015-05-18T17:19:00Z</dcterms:modified>
</cp:coreProperties>
</file>